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B9F2" w14:textId="77777777" w:rsidR="00853A44" w:rsidRPr="00853A44" w:rsidRDefault="00853A44" w:rsidP="00853A44">
      <w:pPr>
        <w:rPr>
          <w:b/>
          <w:bCs/>
        </w:rPr>
      </w:pPr>
      <w:r w:rsidRPr="00853A44">
        <w:rPr>
          <w:b/>
          <w:bCs/>
        </w:rPr>
        <w:t>Annual Meeting Agenda</w:t>
      </w:r>
      <w:r w:rsidRPr="00853A44">
        <w:rPr>
          <w:b/>
          <w:bCs/>
        </w:rPr>
        <w:br/>
        <w:t>Date: 11/21/2024</w:t>
      </w:r>
      <w:r w:rsidRPr="00853A44">
        <w:rPr>
          <w:b/>
          <w:bCs/>
        </w:rPr>
        <w:br/>
        <w:t>Location: Original Brooklyn's</w:t>
      </w:r>
      <w:r w:rsidRPr="00853A44">
        <w:rPr>
          <w:b/>
          <w:bCs/>
        </w:rPr>
        <w:br/>
        <w:t>Time: 6:30 PM</w:t>
      </w:r>
    </w:p>
    <w:p w14:paraId="5E303561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63865DB8">
          <v:rect id="_x0000_i1026" style="width:0;height:1.5pt" o:hralign="center" o:hrstd="t" o:hr="t" fillcolor="#a0a0a0" stroked="f"/>
        </w:pict>
      </w:r>
    </w:p>
    <w:p w14:paraId="04329664" w14:textId="2313205F" w:rsidR="004361DB" w:rsidRDefault="00853A44" w:rsidP="004735FD">
      <w:pPr>
        <w:numPr>
          <w:ilvl w:val="0"/>
          <w:numId w:val="106"/>
        </w:numPr>
        <w:rPr>
          <w:b/>
          <w:bCs/>
        </w:rPr>
      </w:pPr>
      <w:r w:rsidRPr="004361DB">
        <w:rPr>
          <w:b/>
          <w:bCs/>
        </w:rPr>
        <w:t>Call to Order</w:t>
      </w:r>
    </w:p>
    <w:p w14:paraId="7D7B3EAC" w14:textId="74C41B40" w:rsidR="004361DB" w:rsidRDefault="004361DB" w:rsidP="004735FD">
      <w:pPr>
        <w:numPr>
          <w:ilvl w:val="0"/>
          <w:numId w:val="106"/>
        </w:numPr>
        <w:rPr>
          <w:b/>
          <w:bCs/>
        </w:rPr>
      </w:pPr>
      <w:r>
        <w:rPr>
          <w:b/>
          <w:bCs/>
        </w:rPr>
        <w:t xml:space="preserve">Clubs Present: Arapahoe, Arvada West, Black Widows, Boulder Knights, Cherokee </w:t>
      </w:r>
      <w:proofErr w:type="gramStart"/>
      <w:r>
        <w:rPr>
          <w:b/>
          <w:bCs/>
        </w:rPr>
        <w:t xml:space="preserve">Trail, </w:t>
      </w:r>
      <w:r w:rsidR="0053179C">
        <w:rPr>
          <w:b/>
          <w:bCs/>
        </w:rPr>
        <w:t xml:space="preserve"> </w:t>
      </w:r>
      <w:r>
        <w:rPr>
          <w:b/>
          <w:bCs/>
        </w:rPr>
        <w:t>Greeley</w:t>
      </w:r>
      <w:proofErr w:type="gramEnd"/>
      <w:r>
        <w:rPr>
          <w:b/>
          <w:bCs/>
        </w:rPr>
        <w:t xml:space="preserve"> Freeze, Longmont, Mountain Ice, Mountain Milita, Mustang Hockey, North Alliance,  Parker Knights, Polar Bears, </w:t>
      </w:r>
      <w:proofErr w:type="spellStart"/>
      <w:r>
        <w:rPr>
          <w:b/>
          <w:bCs/>
        </w:rPr>
        <w:t>Sabercats</w:t>
      </w:r>
      <w:proofErr w:type="spellEnd"/>
      <w:r>
        <w:rPr>
          <w:b/>
          <w:bCs/>
        </w:rPr>
        <w:t>, Storm, Ranch Grizzlies, Rock Canyon, WLTV</w:t>
      </w:r>
    </w:p>
    <w:p w14:paraId="747B9E56" w14:textId="77777777" w:rsidR="004361DB" w:rsidRPr="004361DB" w:rsidRDefault="004361DB" w:rsidP="004735FD">
      <w:pPr>
        <w:numPr>
          <w:ilvl w:val="0"/>
          <w:numId w:val="106"/>
        </w:numPr>
        <w:rPr>
          <w:b/>
          <w:bCs/>
        </w:rPr>
      </w:pPr>
    </w:p>
    <w:p w14:paraId="1E0ADE45" w14:textId="6F367B31" w:rsidR="00853A44" w:rsidRPr="00853A44" w:rsidRDefault="00853A44" w:rsidP="00853A44">
      <w:pPr>
        <w:numPr>
          <w:ilvl w:val="0"/>
          <w:numId w:val="106"/>
        </w:numPr>
        <w:rPr>
          <w:b/>
          <w:bCs/>
        </w:rPr>
      </w:pPr>
      <w:r w:rsidRPr="00853A44">
        <w:rPr>
          <w:b/>
          <w:bCs/>
        </w:rPr>
        <w:t>Introductory Remarks</w:t>
      </w:r>
      <w:r w:rsidR="000A3A6A">
        <w:rPr>
          <w:b/>
          <w:bCs/>
        </w:rPr>
        <w:t xml:space="preserve"> and Changes in Board </w:t>
      </w:r>
      <w:r w:rsidR="000140AA">
        <w:rPr>
          <w:b/>
          <w:bCs/>
        </w:rPr>
        <w:t>M</w:t>
      </w:r>
      <w:r w:rsidR="000A3A6A">
        <w:rPr>
          <w:b/>
          <w:bCs/>
        </w:rPr>
        <w:t>ember Roles</w:t>
      </w:r>
    </w:p>
    <w:p w14:paraId="509DD13F" w14:textId="65306A64" w:rsidR="000A3A6A" w:rsidRDefault="00853A44" w:rsidP="00765236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>Mark</w:t>
      </w:r>
      <w:r w:rsidR="000A3A6A" w:rsidRPr="000A3A6A">
        <w:rPr>
          <w:b/>
          <w:bCs/>
        </w:rPr>
        <w:t xml:space="preserve"> Wildrick is assuming role of President</w:t>
      </w:r>
      <w:r w:rsidRPr="00853A44">
        <w:rPr>
          <w:b/>
          <w:bCs/>
        </w:rPr>
        <w:t>, Ralph</w:t>
      </w:r>
      <w:r w:rsidR="000A3A6A" w:rsidRPr="000A3A6A">
        <w:rPr>
          <w:b/>
          <w:bCs/>
        </w:rPr>
        <w:t xml:space="preserve"> Bammert’s</w:t>
      </w:r>
      <w:r w:rsidRPr="00853A44">
        <w:rPr>
          <w:b/>
          <w:bCs/>
        </w:rPr>
        <w:t xml:space="preserve"> </w:t>
      </w:r>
      <w:r w:rsidR="000A3A6A">
        <w:rPr>
          <w:b/>
          <w:bCs/>
        </w:rPr>
        <w:t xml:space="preserve">and Tom McGann’s </w:t>
      </w:r>
      <w:r w:rsidRPr="00853A44">
        <w:rPr>
          <w:b/>
          <w:bCs/>
        </w:rPr>
        <w:t xml:space="preserve">new </w:t>
      </w:r>
      <w:r w:rsidR="000140AA">
        <w:rPr>
          <w:b/>
          <w:bCs/>
        </w:rPr>
        <w:t>HPHL and CAHA roles</w:t>
      </w:r>
    </w:p>
    <w:p w14:paraId="5EBC443F" w14:textId="5024BB80" w:rsidR="00853A44" w:rsidRPr="00853A44" w:rsidRDefault="00853A44" w:rsidP="00765236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>Hannah</w:t>
      </w:r>
      <w:r w:rsidR="000A3A6A" w:rsidRPr="000A3A6A">
        <w:rPr>
          <w:b/>
          <w:bCs/>
        </w:rPr>
        <w:t xml:space="preserve"> Valadez’s </w:t>
      </w:r>
      <w:r w:rsidRPr="00853A44">
        <w:rPr>
          <w:b/>
          <w:bCs/>
        </w:rPr>
        <w:t>dual role for the 2025 season</w:t>
      </w:r>
    </w:p>
    <w:p w14:paraId="779300BF" w14:textId="02B070D8" w:rsidR="00853A44" w:rsidRPr="00853A44" w:rsidRDefault="00853A44" w:rsidP="00853A44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>Paul Williams, Dina Fieweger, Randy Watler, Steve Hickman</w:t>
      </w:r>
    </w:p>
    <w:p w14:paraId="5D9093C0" w14:textId="77777777" w:rsidR="00853A44" w:rsidRPr="00853A44" w:rsidRDefault="00853A44" w:rsidP="00FC3661">
      <w:pPr>
        <w:ind w:firstLine="720"/>
        <w:rPr>
          <w:b/>
          <w:bCs/>
        </w:rPr>
      </w:pPr>
      <w:r w:rsidRPr="00853A44">
        <w:rPr>
          <w:b/>
          <w:bCs/>
        </w:rPr>
        <w:t>Welcome Interim Members:</w:t>
      </w:r>
    </w:p>
    <w:p w14:paraId="0E810A0A" w14:textId="69E562E3" w:rsidR="00853A44" w:rsidRPr="00853A44" w:rsidRDefault="00853A44" w:rsidP="00853A44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 xml:space="preserve">Josh Cronk: Coach/CC </w:t>
      </w:r>
      <w:r w:rsidR="00B864E0">
        <w:rPr>
          <w:b/>
          <w:bCs/>
        </w:rPr>
        <w:t xml:space="preserve">at </w:t>
      </w:r>
      <w:r w:rsidRPr="00853A44">
        <w:rPr>
          <w:b/>
          <w:bCs/>
        </w:rPr>
        <w:t>Front Range Rangers</w:t>
      </w:r>
    </w:p>
    <w:p w14:paraId="076ADA95" w14:textId="471B9CB1" w:rsidR="00853A44" w:rsidRPr="00853A44" w:rsidRDefault="00853A44" w:rsidP="00853A44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 xml:space="preserve">Amy Herbert: CC </w:t>
      </w:r>
      <w:r w:rsidR="00B864E0">
        <w:rPr>
          <w:b/>
          <w:bCs/>
        </w:rPr>
        <w:t>at</w:t>
      </w:r>
      <w:r w:rsidRPr="00853A44">
        <w:rPr>
          <w:b/>
          <w:bCs/>
        </w:rPr>
        <w:t xml:space="preserve"> HTB</w:t>
      </w:r>
    </w:p>
    <w:p w14:paraId="29503B68" w14:textId="4DDE59E8" w:rsidR="00853A44" w:rsidRPr="00853A44" w:rsidRDefault="00853A44" w:rsidP="00853A44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 xml:space="preserve">Brook Freeman: CC </w:t>
      </w:r>
      <w:r w:rsidR="00B864E0">
        <w:rPr>
          <w:b/>
          <w:bCs/>
        </w:rPr>
        <w:t>at</w:t>
      </w:r>
      <w:r w:rsidRPr="00853A44">
        <w:rPr>
          <w:b/>
          <w:bCs/>
        </w:rPr>
        <w:t xml:space="preserve"> Greeley</w:t>
      </w:r>
    </w:p>
    <w:p w14:paraId="0603BDE1" w14:textId="4312C2C0" w:rsidR="00853A44" w:rsidRPr="00853A44" w:rsidRDefault="00853A44" w:rsidP="00853A44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 xml:space="preserve">Mike </w:t>
      </w:r>
      <w:proofErr w:type="spellStart"/>
      <w:r w:rsidRPr="00853A44">
        <w:rPr>
          <w:b/>
          <w:bCs/>
        </w:rPr>
        <w:t>Koutecky</w:t>
      </w:r>
      <w:proofErr w:type="spellEnd"/>
      <w:r w:rsidRPr="00853A44">
        <w:rPr>
          <w:b/>
          <w:bCs/>
        </w:rPr>
        <w:t xml:space="preserve">: Coach </w:t>
      </w:r>
      <w:r w:rsidR="00B864E0">
        <w:rPr>
          <w:b/>
          <w:bCs/>
        </w:rPr>
        <w:t>at</w:t>
      </w:r>
      <w:r w:rsidRPr="00853A44">
        <w:rPr>
          <w:b/>
          <w:bCs/>
        </w:rPr>
        <w:t xml:space="preserve"> Parker </w:t>
      </w:r>
      <w:r w:rsidR="00C94F82">
        <w:rPr>
          <w:b/>
          <w:bCs/>
        </w:rPr>
        <w:t>Kn</w:t>
      </w:r>
      <w:r w:rsidRPr="00853A44">
        <w:rPr>
          <w:b/>
          <w:bCs/>
        </w:rPr>
        <w:t>ights</w:t>
      </w:r>
    </w:p>
    <w:p w14:paraId="589823F3" w14:textId="75F8B6A2" w:rsidR="00853A44" w:rsidRPr="00853A44" w:rsidRDefault="00853A44" w:rsidP="00853A44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 xml:space="preserve">Jason Brand: Coach </w:t>
      </w:r>
      <w:r w:rsidR="00B864E0">
        <w:rPr>
          <w:b/>
          <w:bCs/>
        </w:rPr>
        <w:t>at</w:t>
      </w:r>
      <w:r w:rsidRPr="00853A44">
        <w:rPr>
          <w:b/>
          <w:bCs/>
        </w:rPr>
        <w:t xml:space="preserve"> M</w:t>
      </w:r>
      <w:r w:rsidR="00C94F82">
        <w:rPr>
          <w:b/>
          <w:bCs/>
        </w:rPr>
        <w:t>ountain</w:t>
      </w:r>
      <w:r w:rsidRPr="00853A44">
        <w:rPr>
          <w:b/>
          <w:bCs/>
        </w:rPr>
        <w:t xml:space="preserve"> Ice</w:t>
      </w:r>
    </w:p>
    <w:p w14:paraId="5FA7F87E" w14:textId="3787D4C8" w:rsidR="00853A44" w:rsidRPr="00853A44" w:rsidRDefault="00853A44" w:rsidP="00853A44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>Darren Fouts: Coach</w:t>
      </w:r>
      <w:r w:rsidR="00B864E0">
        <w:rPr>
          <w:b/>
          <w:bCs/>
        </w:rPr>
        <w:t xml:space="preserve"> at</w:t>
      </w:r>
      <w:r w:rsidRPr="00853A44">
        <w:rPr>
          <w:b/>
          <w:bCs/>
        </w:rPr>
        <w:t xml:space="preserve"> North Alliance</w:t>
      </w:r>
      <w:r w:rsidR="00B06930">
        <w:rPr>
          <w:b/>
          <w:bCs/>
        </w:rPr>
        <w:t xml:space="preserve">  </w:t>
      </w:r>
      <w:r w:rsidR="00EC33BE">
        <w:rPr>
          <w:b/>
          <w:bCs/>
        </w:rPr>
        <w:t xml:space="preserve"> </w:t>
      </w:r>
    </w:p>
    <w:p w14:paraId="49F4E419" w14:textId="77777777" w:rsidR="00853A44" w:rsidRPr="00853A44" w:rsidRDefault="00853A44" w:rsidP="00FC3661">
      <w:pPr>
        <w:ind w:firstLine="720"/>
        <w:rPr>
          <w:b/>
          <w:bCs/>
        </w:rPr>
      </w:pPr>
      <w:r w:rsidRPr="00853A44">
        <w:rPr>
          <w:b/>
          <w:bCs/>
        </w:rPr>
        <w:t>Staff:</w:t>
      </w:r>
    </w:p>
    <w:p w14:paraId="40E4B67C" w14:textId="21399AFA" w:rsidR="000A3A6A" w:rsidRPr="00853A44" w:rsidRDefault="000A3A6A" w:rsidP="000A3A6A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 xml:space="preserve">Mandy Narum </w:t>
      </w:r>
      <w:r>
        <w:rPr>
          <w:b/>
          <w:bCs/>
        </w:rPr>
        <w:t>is</w:t>
      </w:r>
      <w:r w:rsidRPr="00853A44">
        <w:rPr>
          <w:b/>
          <w:bCs/>
        </w:rPr>
        <w:t xml:space="preserve"> the new Administrative Assistant</w:t>
      </w:r>
    </w:p>
    <w:p w14:paraId="5EEF9C16" w14:textId="23150F05" w:rsidR="00853A44" w:rsidRDefault="000A3A6A" w:rsidP="00853A44">
      <w:pPr>
        <w:numPr>
          <w:ilvl w:val="1"/>
          <w:numId w:val="106"/>
        </w:numPr>
        <w:rPr>
          <w:b/>
          <w:bCs/>
        </w:rPr>
      </w:pPr>
      <w:r>
        <w:rPr>
          <w:b/>
          <w:bCs/>
        </w:rPr>
        <w:t>Craig Stinehour is the new Scheduler</w:t>
      </w:r>
    </w:p>
    <w:p w14:paraId="26165774" w14:textId="77777777" w:rsidR="000A3A6A" w:rsidRDefault="000A3A6A" w:rsidP="000A3A6A">
      <w:pPr>
        <w:numPr>
          <w:ilvl w:val="1"/>
          <w:numId w:val="106"/>
        </w:numPr>
        <w:rPr>
          <w:b/>
          <w:bCs/>
        </w:rPr>
      </w:pPr>
      <w:r w:rsidRPr="00853A44">
        <w:rPr>
          <w:b/>
          <w:bCs/>
        </w:rPr>
        <w:t>Kaitlyn Narum: Crossbar Website Manager</w:t>
      </w:r>
    </w:p>
    <w:p w14:paraId="04B5B3AF" w14:textId="77777777" w:rsidR="000A3A6A" w:rsidRPr="00853A44" w:rsidRDefault="000A3A6A" w:rsidP="00E42145">
      <w:pPr>
        <w:ind w:left="1440"/>
        <w:rPr>
          <w:b/>
          <w:bCs/>
        </w:rPr>
      </w:pPr>
    </w:p>
    <w:p w14:paraId="2943F247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34C636CF">
          <v:rect id="_x0000_i1027" style="width:0;height:1.5pt" o:hralign="center" o:hrstd="t" o:hr="t" fillcolor="#a0a0a0" stroked="f"/>
        </w:pict>
      </w:r>
    </w:p>
    <w:p w14:paraId="2EB2520E" w14:textId="77777777" w:rsidR="00853A44" w:rsidRPr="00853A44" w:rsidRDefault="00853A44" w:rsidP="00853A44">
      <w:pPr>
        <w:numPr>
          <w:ilvl w:val="0"/>
          <w:numId w:val="107"/>
        </w:numPr>
        <w:rPr>
          <w:b/>
          <w:bCs/>
        </w:rPr>
      </w:pPr>
      <w:r w:rsidRPr="00853A44">
        <w:rPr>
          <w:b/>
          <w:bCs/>
        </w:rPr>
        <w:t xml:space="preserve">Congratulations </w:t>
      </w:r>
      <w:proofErr w:type="gramStart"/>
      <w:r w:rsidRPr="00853A44">
        <w:rPr>
          <w:b/>
          <w:bCs/>
        </w:rPr>
        <w:t>to</w:t>
      </w:r>
      <w:proofErr w:type="gramEnd"/>
      <w:r w:rsidRPr="00853A44">
        <w:rPr>
          <w:b/>
          <w:bCs/>
        </w:rPr>
        <w:t xml:space="preserve"> Last Year's Champions</w:t>
      </w:r>
    </w:p>
    <w:p w14:paraId="0A02A8C6" w14:textId="77777777" w:rsidR="00853A44" w:rsidRPr="00853A44" w:rsidRDefault="00853A44" w:rsidP="00853A44">
      <w:pPr>
        <w:numPr>
          <w:ilvl w:val="1"/>
          <w:numId w:val="107"/>
        </w:numPr>
        <w:rPr>
          <w:b/>
          <w:bCs/>
        </w:rPr>
      </w:pPr>
      <w:r w:rsidRPr="00853A44">
        <w:rPr>
          <w:b/>
          <w:bCs/>
        </w:rPr>
        <w:t>Wales: Denver Hockey</w:t>
      </w:r>
    </w:p>
    <w:p w14:paraId="2311648F" w14:textId="77777777" w:rsidR="00853A44" w:rsidRPr="00853A44" w:rsidRDefault="00853A44" w:rsidP="00853A44">
      <w:pPr>
        <w:numPr>
          <w:ilvl w:val="1"/>
          <w:numId w:val="107"/>
        </w:numPr>
        <w:rPr>
          <w:b/>
          <w:bCs/>
        </w:rPr>
      </w:pPr>
      <w:r w:rsidRPr="00853A44">
        <w:rPr>
          <w:b/>
          <w:bCs/>
        </w:rPr>
        <w:t>Campbell: Mountain Ice</w:t>
      </w:r>
    </w:p>
    <w:p w14:paraId="6D4B975D" w14:textId="77777777" w:rsidR="00853A44" w:rsidRPr="00853A44" w:rsidRDefault="00853A44" w:rsidP="00853A44">
      <w:pPr>
        <w:numPr>
          <w:ilvl w:val="1"/>
          <w:numId w:val="107"/>
        </w:numPr>
        <w:rPr>
          <w:b/>
          <w:bCs/>
        </w:rPr>
      </w:pPr>
      <w:r w:rsidRPr="00853A44">
        <w:rPr>
          <w:b/>
          <w:bCs/>
        </w:rPr>
        <w:t>Smyth: Bruins Hockey</w:t>
      </w:r>
    </w:p>
    <w:p w14:paraId="07FACDB0" w14:textId="77777777" w:rsidR="00853A44" w:rsidRPr="00853A44" w:rsidRDefault="00853A44" w:rsidP="00853A44">
      <w:pPr>
        <w:numPr>
          <w:ilvl w:val="1"/>
          <w:numId w:val="107"/>
        </w:numPr>
        <w:rPr>
          <w:b/>
          <w:bCs/>
        </w:rPr>
      </w:pPr>
      <w:r w:rsidRPr="00853A44">
        <w:rPr>
          <w:b/>
          <w:bCs/>
        </w:rPr>
        <w:t>Norris 1: Fossil Ridge</w:t>
      </w:r>
    </w:p>
    <w:p w14:paraId="3BB19900" w14:textId="77777777" w:rsidR="00853A44" w:rsidRPr="00853A44" w:rsidRDefault="00853A44" w:rsidP="00853A44">
      <w:pPr>
        <w:numPr>
          <w:ilvl w:val="1"/>
          <w:numId w:val="107"/>
        </w:numPr>
        <w:rPr>
          <w:b/>
          <w:bCs/>
        </w:rPr>
      </w:pPr>
      <w:r w:rsidRPr="00853A44">
        <w:rPr>
          <w:b/>
          <w:bCs/>
        </w:rPr>
        <w:t>Norris 2: Longmont/Coyotes</w:t>
      </w:r>
    </w:p>
    <w:p w14:paraId="27477A74" w14:textId="3F1891BE" w:rsidR="00853A44" w:rsidRPr="00853A44" w:rsidRDefault="00853A44" w:rsidP="00853A44">
      <w:pPr>
        <w:numPr>
          <w:ilvl w:val="1"/>
          <w:numId w:val="107"/>
        </w:numPr>
        <w:rPr>
          <w:b/>
          <w:bCs/>
        </w:rPr>
      </w:pPr>
      <w:r w:rsidRPr="00853A44">
        <w:rPr>
          <w:b/>
          <w:bCs/>
        </w:rPr>
        <w:t>Lady Byng: St</w:t>
      </w:r>
      <w:r w:rsidR="00C94F82">
        <w:rPr>
          <w:b/>
          <w:bCs/>
        </w:rPr>
        <w:t>or</w:t>
      </w:r>
      <w:r w:rsidRPr="00853A44">
        <w:rPr>
          <w:b/>
          <w:bCs/>
        </w:rPr>
        <w:t>m</w:t>
      </w:r>
    </w:p>
    <w:p w14:paraId="7C318BBA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33316A4F">
          <v:rect id="_x0000_i1028" style="width:0;height:1.5pt" o:hralign="center" o:hrstd="t" o:hr="t" fillcolor="#a0a0a0" stroked="f"/>
        </w:pict>
      </w:r>
    </w:p>
    <w:p w14:paraId="13CA6BBD" w14:textId="77777777" w:rsidR="00853A44" w:rsidRPr="00853A44" w:rsidRDefault="00853A44" w:rsidP="00853A44">
      <w:pPr>
        <w:numPr>
          <w:ilvl w:val="0"/>
          <w:numId w:val="108"/>
        </w:numPr>
        <w:rPr>
          <w:b/>
          <w:bCs/>
        </w:rPr>
      </w:pPr>
      <w:r w:rsidRPr="00853A44">
        <w:rPr>
          <w:b/>
          <w:bCs/>
        </w:rPr>
        <w:t xml:space="preserve">Approval of Minutes </w:t>
      </w:r>
      <w:proofErr w:type="gramStart"/>
      <w:r w:rsidRPr="00853A44">
        <w:rPr>
          <w:b/>
          <w:bCs/>
        </w:rPr>
        <w:t>from</w:t>
      </w:r>
      <w:proofErr w:type="gramEnd"/>
      <w:r w:rsidRPr="00853A44">
        <w:rPr>
          <w:b/>
          <w:bCs/>
        </w:rPr>
        <w:t xml:space="preserve"> 2023</w:t>
      </w:r>
    </w:p>
    <w:p w14:paraId="6100B36B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09C81AA4">
          <v:rect id="_x0000_i1029" style="width:0;height:1.5pt" o:hralign="center" o:hrstd="t" o:hr="t" fillcolor="#a0a0a0" stroked="f"/>
        </w:pict>
      </w:r>
    </w:p>
    <w:p w14:paraId="72EFF88B" w14:textId="77777777" w:rsidR="00853A44" w:rsidRPr="00853A44" w:rsidRDefault="00853A44" w:rsidP="00853A44">
      <w:pPr>
        <w:numPr>
          <w:ilvl w:val="0"/>
          <w:numId w:val="109"/>
        </w:numPr>
        <w:rPr>
          <w:b/>
          <w:bCs/>
        </w:rPr>
      </w:pPr>
      <w:r w:rsidRPr="00853A44">
        <w:rPr>
          <w:b/>
          <w:bCs/>
        </w:rPr>
        <w:t>Elections</w:t>
      </w:r>
    </w:p>
    <w:p w14:paraId="7B1EE32E" w14:textId="1A17406B" w:rsidR="00853A44" w:rsidRPr="00853A44" w:rsidRDefault="00853A44" w:rsidP="00853A44">
      <w:pPr>
        <w:numPr>
          <w:ilvl w:val="1"/>
          <w:numId w:val="109"/>
        </w:numPr>
        <w:rPr>
          <w:b/>
          <w:bCs/>
        </w:rPr>
      </w:pPr>
      <w:r w:rsidRPr="00853A44">
        <w:rPr>
          <w:b/>
          <w:bCs/>
        </w:rPr>
        <w:t xml:space="preserve">Steve Hickman: </w:t>
      </w:r>
      <w:r w:rsidR="00B864E0">
        <w:rPr>
          <w:b/>
          <w:bCs/>
        </w:rPr>
        <w:t xml:space="preserve">At </w:t>
      </w:r>
      <w:r w:rsidRPr="00853A44">
        <w:rPr>
          <w:b/>
          <w:bCs/>
        </w:rPr>
        <w:t>Large</w:t>
      </w:r>
      <w:r w:rsidR="00B864E0">
        <w:rPr>
          <w:b/>
          <w:bCs/>
        </w:rPr>
        <w:t xml:space="preserve"> Director</w:t>
      </w:r>
    </w:p>
    <w:p w14:paraId="6AFE511F" w14:textId="77777777" w:rsidR="00853A44" w:rsidRPr="00853A44" w:rsidRDefault="00853A44" w:rsidP="00853A44">
      <w:pPr>
        <w:numPr>
          <w:ilvl w:val="1"/>
          <w:numId w:val="109"/>
        </w:numPr>
        <w:rPr>
          <w:b/>
          <w:bCs/>
        </w:rPr>
      </w:pPr>
      <w:r w:rsidRPr="00853A44">
        <w:rPr>
          <w:b/>
          <w:bCs/>
        </w:rPr>
        <w:t>Mark Wildrick: President</w:t>
      </w:r>
    </w:p>
    <w:p w14:paraId="397B0461" w14:textId="29C02053" w:rsidR="00853A44" w:rsidRPr="00853A44" w:rsidRDefault="00853A44" w:rsidP="00853A44">
      <w:pPr>
        <w:numPr>
          <w:ilvl w:val="1"/>
          <w:numId w:val="109"/>
        </w:numPr>
        <w:rPr>
          <w:b/>
          <w:bCs/>
        </w:rPr>
      </w:pPr>
      <w:r w:rsidRPr="00853A44">
        <w:rPr>
          <w:b/>
          <w:bCs/>
        </w:rPr>
        <w:t>Ralph Bammert: CAHA Liaison</w:t>
      </w:r>
      <w:r w:rsidR="00B864E0">
        <w:rPr>
          <w:b/>
          <w:bCs/>
        </w:rPr>
        <w:t>- Non-Voting member</w:t>
      </w:r>
    </w:p>
    <w:p w14:paraId="3F63C94A" w14:textId="13305252" w:rsidR="00853A44" w:rsidRPr="00853A44" w:rsidRDefault="00853A44" w:rsidP="00853A44">
      <w:pPr>
        <w:numPr>
          <w:ilvl w:val="1"/>
          <w:numId w:val="109"/>
        </w:numPr>
        <w:rPr>
          <w:b/>
          <w:bCs/>
        </w:rPr>
      </w:pPr>
      <w:r w:rsidRPr="00853A44">
        <w:rPr>
          <w:b/>
          <w:bCs/>
        </w:rPr>
        <w:t>Hannah Valadez: North Division Director/ V</w:t>
      </w:r>
      <w:r w:rsidR="00B864E0">
        <w:rPr>
          <w:b/>
          <w:bCs/>
        </w:rPr>
        <w:t>ice President for 2025</w:t>
      </w:r>
    </w:p>
    <w:p w14:paraId="722E03BB" w14:textId="77777777" w:rsidR="00853A44" w:rsidRPr="00853A44" w:rsidRDefault="00853A44" w:rsidP="00853A44">
      <w:pPr>
        <w:numPr>
          <w:ilvl w:val="1"/>
          <w:numId w:val="109"/>
        </w:numPr>
        <w:rPr>
          <w:b/>
          <w:bCs/>
        </w:rPr>
      </w:pPr>
      <w:r w:rsidRPr="00853A44">
        <w:rPr>
          <w:b/>
          <w:bCs/>
        </w:rPr>
        <w:t>Josh Cronk: South Division Director</w:t>
      </w:r>
    </w:p>
    <w:p w14:paraId="69CA69C1" w14:textId="7B4C48C8" w:rsidR="00853A44" w:rsidRPr="00853A44" w:rsidRDefault="00853A44" w:rsidP="00853A44">
      <w:pPr>
        <w:numPr>
          <w:ilvl w:val="1"/>
          <w:numId w:val="109"/>
        </w:numPr>
        <w:rPr>
          <w:b/>
          <w:bCs/>
        </w:rPr>
      </w:pPr>
      <w:r w:rsidRPr="00853A44">
        <w:rPr>
          <w:b/>
          <w:bCs/>
        </w:rPr>
        <w:t xml:space="preserve">Mike </w:t>
      </w:r>
      <w:proofErr w:type="spellStart"/>
      <w:r w:rsidRPr="00853A44">
        <w:rPr>
          <w:b/>
          <w:bCs/>
        </w:rPr>
        <w:t>Koutecky</w:t>
      </w:r>
      <w:proofErr w:type="spellEnd"/>
      <w:r w:rsidRPr="00853A44">
        <w:rPr>
          <w:b/>
          <w:bCs/>
        </w:rPr>
        <w:t>, Jason Brand, Darren Fouts, Brook Freeman</w:t>
      </w:r>
      <w:r w:rsidR="00B864E0">
        <w:rPr>
          <w:b/>
          <w:bCs/>
        </w:rPr>
        <w:t>, Amy Herbert</w:t>
      </w:r>
      <w:r w:rsidRPr="00853A44">
        <w:rPr>
          <w:b/>
          <w:bCs/>
        </w:rPr>
        <w:t xml:space="preserve">: At-Large </w:t>
      </w:r>
      <w:r w:rsidR="00B864E0">
        <w:rPr>
          <w:b/>
          <w:bCs/>
        </w:rPr>
        <w:t xml:space="preserve">Directors </w:t>
      </w:r>
    </w:p>
    <w:p w14:paraId="15480601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5CB2B30F">
          <v:rect id="_x0000_i1030" style="width:0;height:1.5pt" o:hralign="center" o:hrstd="t" o:hr="t" fillcolor="#a0a0a0" stroked="f"/>
        </w:pict>
      </w:r>
    </w:p>
    <w:p w14:paraId="071B15A1" w14:textId="77777777" w:rsidR="00853A44" w:rsidRPr="00853A44" w:rsidRDefault="00853A44" w:rsidP="00853A44">
      <w:pPr>
        <w:numPr>
          <w:ilvl w:val="0"/>
          <w:numId w:val="110"/>
        </w:numPr>
        <w:rPr>
          <w:b/>
          <w:bCs/>
        </w:rPr>
      </w:pPr>
      <w:r w:rsidRPr="00853A44">
        <w:rPr>
          <w:b/>
          <w:bCs/>
        </w:rPr>
        <w:t>Budget Overview</w:t>
      </w:r>
    </w:p>
    <w:p w14:paraId="35197CFB" w14:textId="77777777" w:rsidR="00853A44" w:rsidRDefault="00853A44" w:rsidP="00853A44">
      <w:pPr>
        <w:numPr>
          <w:ilvl w:val="1"/>
          <w:numId w:val="110"/>
        </w:numPr>
        <w:rPr>
          <w:b/>
          <w:bCs/>
        </w:rPr>
      </w:pPr>
      <w:r w:rsidRPr="00853A44">
        <w:rPr>
          <w:b/>
          <w:bCs/>
        </w:rPr>
        <w:lastRenderedPageBreak/>
        <w:t>Current Reserve: $126K</w:t>
      </w:r>
    </w:p>
    <w:p w14:paraId="05090CD1" w14:textId="77777777" w:rsidR="00C94F82" w:rsidRPr="00853A44" w:rsidRDefault="00C94F82" w:rsidP="00C94F82">
      <w:pPr>
        <w:numPr>
          <w:ilvl w:val="1"/>
          <w:numId w:val="110"/>
        </w:numPr>
        <w:rPr>
          <w:b/>
          <w:bCs/>
        </w:rPr>
      </w:pPr>
      <w:r w:rsidRPr="00853A44">
        <w:rPr>
          <w:b/>
          <w:bCs/>
        </w:rPr>
        <w:t>Team Fees for 2025 (No Change):</w:t>
      </w:r>
    </w:p>
    <w:p w14:paraId="473D6838" w14:textId="77777777" w:rsidR="00C94F82" w:rsidRPr="00853A44" w:rsidRDefault="00C94F82" w:rsidP="00C94F82">
      <w:pPr>
        <w:numPr>
          <w:ilvl w:val="2"/>
          <w:numId w:val="110"/>
        </w:numPr>
        <w:rPr>
          <w:b/>
          <w:bCs/>
        </w:rPr>
      </w:pPr>
      <w:r w:rsidRPr="00853A44">
        <w:rPr>
          <w:b/>
          <w:bCs/>
        </w:rPr>
        <w:t>Varsity: $9,750 (12 games + 6 ice touches, including tryouts).</w:t>
      </w:r>
    </w:p>
    <w:p w14:paraId="19D41253" w14:textId="77777777" w:rsidR="00C94F82" w:rsidRPr="00853A44" w:rsidRDefault="00C94F82" w:rsidP="00C94F82">
      <w:pPr>
        <w:numPr>
          <w:ilvl w:val="2"/>
          <w:numId w:val="110"/>
        </w:numPr>
        <w:rPr>
          <w:b/>
          <w:bCs/>
        </w:rPr>
      </w:pPr>
      <w:r w:rsidRPr="00853A44">
        <w:rPr>
          <w:b/>
          <w:bCs/>
        </w:rPr>
        <w:t>JV/Girls: $6,200 (10 games + 6 ice touches, including tryouts).</w:t>
      </w:r>
    </w:p>
    <w:p w14:paraId="77CFB5CB" w14:textId="77777777" w:rsidR="00C94F82" w:rsidRPr="00853A44" w:rsidRDefault="00C94F82" w:rsidP="00C94F82">
      <w:pPr>
        <w:numPr>
          <w:ilvl w:val="1"/>
          <w:numId w:val="110"/>
        </w:numPr>
        <w:rPr>
          <w:b/>
          <w:bCs/>
        </w:rPr>
      </w:pPr>
      <w:r w:rsidRPr="00853A44">
        <w:rPr>
          <w:b/>
          <w:bCs/>
        </w:rPr>
        <w:t>Security deposit remains at $900 per club.</w:t>
      </w:r>
    </w:p>
    <w:p w14:paraId="767E1D10" w14:textId="77777777" w:rsidR="00C94F82" w:rsidRPr="00853A44" w:rsidRDefault="00C94F82" w:rsidP="00C94F82">
      <w:pPr>
        <w:numPr>
          <w:ilvl w:val="1"/>
          <w:numId w:val="110"/>
        </w:numPr>
        <w:rPr>
          <w:b/>
          <w:bCs/>
        </w:rPr>
      </w:pPr>
      <w:r w:rsidRPr="00853A44">
        <w:rPr>
          <w:b/>
          <w:bCs/>
        </w:rPr>
        <w:t>Individual registration fees</w:t>
      </w:r>
      <w:r>
        <w:rPr>
          <w:b/>
          <w:bCs/>
        </w:rPr>
        <w:t xml:space="preserve"> will</w:t>
      </w:r>
      <w:r w:rsidRPr="00853A44">
        <w:rPr>
          <w:b/>
          <w:bCs/>
        </w:rPr>
        <w:t xml:space="preserve"> increas</w:t>
      </w:r>
      <w:r>
        <w:rPr>
          <w:b/>
          <w:bCs/>
        </w:rPr>
        <w:t>e</w:t>
      </w:r>
      <w:r w:rsidRPr="00853A44">
        <w:rPr>
          <w:b/>
          <w:bCs/>
        </w:rPr>
        <w:t xml:space="preserve"> from $20 to $30.</w:t>
      </w:r>
    </w:p>
    <w:p w14:paraId="2DDC8B91" w14:textId="77777777" w:rsidR="00853A44" w:rsidRPr="00853A44" w:rsidRDefault="00853A44" w:rsidP="00853A44">
      <w:pPr>
        <w:numPr>
          <w:ilvl w:val="1"/>
          <w:numId w:val="110"/>
        </w:numPr>
        <w:rPr>
          <w:b/>
          <w:bCs/>
        </w:rPr>
      </w:pPr>
      <w:r w:rsidRPr="00853A44">
        <w:rPr>
          <w:b/>
          <w:bCs/>
        </w:rPr>
        <w:t>Fee Updates:</w:t>
      </w:r>
    </w:p>
    <w:p w14:paraId="00E3001D" w14:textId="500564C7" w:rsidR="00853A44" w:rsidRPr="00853A44" w:rsidRDefault="00853A44" w:rsidP="00853A44">
      <w:pPr>
        <w:numPr>
          <w:ilvl w:val="2"/>
          <w:numId w:val="110"/>
        </w:numPr>
        <w:rPr>
          <w:b/>
          <w:bCs/>
        </w:rPr>
      </w:pPr>
      <w:r w:rsidRPr="00853A44">
        <w:rPr>
          <w:b/>
          <w:bCs/>
        </w:rPr>
        <w:t xml:space="preserve">Ice fees increasing by </w:t>
      </w:r>
      <w:r w:rsidR="000A3A6A">
        <w:rPr>
          <w:b/>
          <w:bCs/>
        </w:rPr>
        <w:t xml:space="preserve">about </w:t>
      </w:r>
      <w:r w:rsidRPr="00853A44">
        <w:rPr>
          <w:b/>
          <w:bCs/>
        </w:rPr>
        <w:t>7% for 2025.</w:t>
      </w:r>
    </w:p>
    <w:p w14:paraId="1F88021F" w14:textId="337EBFCB" w:rsidR="00853A44" w:rsidRPr="00853A44" w:rsidRDefault="00853A44" w:rsidP="00853A44">
      <w:pPr>
        <w:numPr>
          <w:ilvl w:val="2"/>
          <w:numId w:val="110"/>
        </w:numPr>
        <w:rPr>
          <w:b/>
          <w:bCs/>
        </w:rPr>
      </w:pPr>
      <w:r w:rsidRPr="00853A44">
        <w:rPr>
          <w:b/>
          <w:bCs/>
        </w:rPr>
        <w:t xml:space="preserve">Officiating fees increased by </w:t>
      </w:r>
      <w:r w:rsidR="00B864E0">
        <w:rPr>
          <w:b/>
          <w:bCs/>
        </w:rPr>
        <w:t xml:space="preserve">about </w:t>
      </w:r>
      <w:r w:rsidRPr="00853A44">
        <w:rPr>
          <w:b/>
          <w:bCs/>
        </w:rPr>
        <w:t>10% as of August 2024.</w:t>
      </w:r>
    </w:p>
    <w:p w14:paraId="2FD1DB65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4E8C2A1A">
          <v:rect id="_x0000_i1031" style="width:0;height:1.5pt" o:hralign="center" o:hrstd="t" o:hr="t" fillcolor="#a0a0a0" stroked="f"/>
        </w:pict>
      </w:r>
    </w:p>
    <w:p w14:paraId="20DA76A1" w14:textId="77777777" w:rsidR="00853A44" w:rsidRPr="00853A44" w:rsidRDefault="00853A44" w:rsidP="00853A44">
      <w:pPr>
        <w:numPr>
          <w:ilvl w:val="0"/>
          <w:numId w:val="111"/>
        </w:numPr>
        <w:rPr>
          <w:b/>
          <w:bCs/>
        </w:rPr>
      </w:pPr>
      <w:r w:rsidRPr="00853A44">
        <w:rPr>
          <w:b/>
          <w:bCs/>
        </w:rPr>
        <w:t>Schedules and Tiers</w:t>
      </w:r>
    </w:p>
    <w:p w14:paraId="7805C1A9" w14:textId="77777777" w:rsidR="00853A44" w:rsidRPr="00853A44" w:rsidRDefault="00853A44" w:rsidP="00853A44">
      <w:pPr>
        <w:numPr>
          <w:ilvl w:val="1"/>
          <w:numId w:val="111"/>
        </w:numPr>
        <w:rPr>
          <w:b/>
          <w:bCs/>
        </w:rPr>
      </w:pPr>
      <w:r w:rsidRPr="00853A44">
        <w:rPr>
          <w:b/>
          <w:bCs/>
        </w:rPr>
        <w:t>Ice Touches: Each team is allocated 6 ice touches, including tryouts.</w:t>
      </w:r>
    </w:p>
    <w:p w14:paraId="0FE35750" w14:textId="22B7C03A" w:rsidR="00853A44" w:rsidRPr="00853A44" w:rsidRDefault="00853A44" w:rsidP="00853A44">
      <w:pPr>
        <w:numPr>
          <w:ilvl w:val="1"/>
          <w:numId w:val="111"/>
        </w:numPr>
        <w:rPr>
          <w:b/>
          <w:bCs/>
        </w:rPr>
      </w:pPr>
      <w:r w:rsidRPr="00853A44">
        <w:rPr>
          <w:b/>
          <w:bCs/>
        </w:rPr>
        <w:t>Additional Ice Time: Teams must arrange</w:t>
      </w:r>
      <w:r w:rsidR="00B864E0">
        <w:rPr>
          <w:b/>
          <w:bCs/>
        </w:rPr>
        <w:t xml:space="preserve"> and pay for</w:t>
      </w:r>
      <w:r w:rsidRPr="00853A44">
        <w:rPr>
          <w:b/>
          <w:bCs/>
        </w:rPr>
        <w:t xml:space="preserve"> extra ice time directly with rinks.</w:t>
      </w:r>
    </w:p>
    <w:p w14:paraId="1F994AF1" w14:textId="0FC33E7B" w:rsidR="00853A44" w:rsidRPr="00853A44" w:rsidRDefault="00853A44" w:rsidP="00853A44">
      <w:pPr>
        <w:numPr>
          <w:ilvl w:val="1"/>
          <w:numId w:val="111"/>
        </w:numPr>
        <w:rPr>
          <w:b/>
          <w:bCs/>
        </w:rPr>
      </w:pPr>
      <w:r w:rsidRPr="00853A44">
        <w:rPr>
          <w:b/>
          <w:bCs/>
        </w:rPr>
        <w:t xml:space="preserve">Season Timeline: Games begin on March 15 and conclude with </w:t>
      </w:r>
      <w:r w:rsidR="00B864E0">
        <w:rPr>
          <w:b/>
          <w:bCs/>
        </w:rPr>
        <w:t>Championship games on</w:t>
      </w:r>
      <w:r w:rsidRPr="00853A44">
        <w:rPr>
          <w:b/>
          <w:bCs/>
        </w:rPr>
        <w:t xml:space="preserve"> May 11.</w:t>
      </w:r>
    </w:p>
    <w:p w14:paraId="56DCBFD7" w14:textId="77777777" w:rsidR="00853A44" w:rsidRPr="00853A44" w:rsidRDefault="00853A44" w:rsidP="00853A44">
      <w:pPr>
        <w:numPr>
          <w:ilvl w:val="1"/>
          <w:numId w:val="111"/>
        </w:numPr>
        <w:rPr>
          <w:b/>
          <w:bCs/>
        </w:rPr>
      </w:pPr>
      <w:r w:rsidRPr="00853A44">
        <w:rPr>
          <w:b/>
          <w:bCs/>
        </w:rPr>
        <w:t>Playoffs:</w:t>
      </w:r>
    </w:p>
    <w:p w14:paraId="6DB86F19" w14:textId="77777777" w:rsidR="00853A44" w:rsidRPr="00853A44" w:rsidRDefault="00853A44" w:rsidP="00853A44">
      <w:pPr>
        <w:numPr>
          <w:ilvl w:val="2"/>
          <w:numId w:val="111"/>
        </w:numPr>
        <w:rPr>
          <w:b/>
          <w:bCs/>
        </w:rPr>
      </w:pPr>
      <w:r w:rsidRPr="00853A44">
        <w:rPr>
          <w:b/>
          <w:bCs/>
        </w:rPr>
        <w:t>Included in team fees and do not count toward regular-season totals.</w:t>
      </w:r>
    </w:p>
    <w:p w14:paraId="578B03AC" w14:textId="77777777" w:rsidR="00853A44" w:rsidRPr="00853A44" w:rsidRDefault="00853A44" w:rsidP="00853A44">
      <w:pPr>
        <w:numPr>
          <w:ilvl w:val="2"/>
          <w:numId w:val="111"/>
        </w:numPr>
        <w:rPr>
          <w:b/>
          <w:bCs/>
        </w:rPr>
      </w:pPr>
      <w:r w:rsidRPr="00853A44">
        <w:rPr>
          <w:b/>
          <w:bCs/>
        </w:rPr>
        <w:t>Single-elimination format with two rounds played on Saturday.</w:t>
      </w:r>
    </w:p>
    <w:p w14:paraId="0B18C56A" w14:textId="77777777" w:rsidR="00853A44" w:rsidRPr="00853A44" w:rsidRDefault="00853A44" w:rsidP="00853A44">
      <w:pPr>
        <w:numPr>
          <w:ilvl w:val="1"/>
          <w:numId w:val="111"/>
        </w:numPr>
        <w:rPr>
          <w:b/>
          <w:bCs/>
        </w:rPr>
      </w:pPr>
      <w:r w:rsidRPr="00853A44">
        <w:rPr>
          <w:b/>
          <w:bCs/>
        </w:rPr>
        <w:t>Tiering Process:</w:t>
      </w:r>
    </w:p>
    <w:p w14:paraId="505A2483" w14:textId="77777777" w:rsidR="00853A44" w:rsidRPr="00853A44" w:rsidRDefault="00853A44" w:rsidP="00853A44">
      <w:pPr>
        <w:numPr>
          <w:ilvl w:val="2"/>
          <w:numId w:val="111"/>
        </w:numPr>
        <w:rPr>
          <w:b/>
          <w:bCs/>
        </w:rPr>
      </w:pPr>
      <w:r w:rsidRPr="00853A44">
        <w:rPr>
          <w:b/>
          <w:bCs/>
        </w:rPr>
        <w:t>Players earn points based on grade level and play level.</w:t>
      </w:r>
    </w:p>
    <w:p w14:paraId="2D37877D" w14:textId="77777777" w:rsidR="00853A44" w:rsidRPr="00853A44" w:rsidRDefault="00853A44" w:rsidP="00853A44">
      <w:pPr>
        <w:numPr>
          <w:ilvl w:val="2"/>
          <w:numId w:val="111"/>
        </w:numPr>
        <w:rPr>
          <w:b/>
          <w:bCs/>
        </w:rPr>
      </w:pPr>
      <w:r w:rsidRPr="00853A44">
        <w:rPr>
          <w:b/>
          <w:bCs/>
        </w:rPr>
        <w:t>The committee reviews top scorers and may request additional details for "bubble" teams.</w:t>
      </w:r>
    </w:p>
    <w:p w14:paraId="46558E57" w14:textId="77777777" w:rsidR="00853A44" w:rsidRPr="00853A44" w:rsidRDefault="00853A44" w:rsidP="00853A44">
      <w:pPr>
        <w:numPr>
          <w:ilvl w:val="1"/>
          <w:numId w:val="111"/>
        </w:numPr>
        <w:rPr>
          <w:b/>
          <w:bCs/>
        </w:rPr>
      </w:pPr>
      <w:r w:rsidRPr="00853A44">
        <w:rPr>
          <w:b/>
          <w:bCs/>
        </w:rPr>
        <w:t>JV Strength Disparities:</w:t>
      </w:r>
    </w:p>
    <w:p w14:paraId="5B4287D4" w14:textId="77777777" w:rsidR="00853A44" w:rsidRPr="00853A44" w:rsidRDefault="00853A44" w:rsidP="00853A44">
      <w:pPr>
        <w:numPr>
          <w:ilvl w:val="2"/>
          <w:numId w:val="111"/>
        </w:numPr>
        <w:rPr>
          <w:b/>
          <w:bCs/>
        </w:rPr>
      </w:pPr>
      <w:r w:rsidRPr="00853A44">
        <w:rPr>
          <w:b/>
          <w:bCs/>
        </w:rPr>
        <w:t>Clubs with only one team typically compete in a lower varsity tier.</w:t>
      </w:r>
    </w:p>
    <w:p w14:paraId="2261C342" w14:textId="77777777" w:rsidR="00853A44" w:rsidRPr="00853A44" w:rsidRDefault="00853A44" w:rsidP="00853A44">
      <w:pPr>
        <w:numPr>
          <w:ilvl w:val="1"/>
          <w:numId w:val="111"/>
        </w:numPr>
        <w:rPr>
          <w:b/>
          <w:bCs/>
        </w:rPr>
      </w:pPr>
      <w:r w:rsidRPr="00853A44">
        <w:rPr>
          <w:b/>
          <w:bCs/>
        </w:rPr>
        <w:t>JV Restrictions: Players in grades 10-12 who are Junior or AAA cannot participate in JV.</w:t>
      </w:r>
    </w:p>
    <w:p w14:paraId="1B8C7C64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7238179C">
          <v:rect id="_x0000_i1032" style="width:0;height:1.5pt" o:hralign="center" o:hrstd="t" o:hr="t" fillcolor="#a0a0a0" stroked="f"/>
        </w:pict>
      </w:r>
    </w:p>
    <w:p w14:paraId="778CD1C1" w14:textId="77777777" w:rsidR="00853A44" w:rsidRPr="00853A44" w:rsidRDefault="00853A44" w:rsidP="00853A44">
      <w:pPr>
        <w:numPr>
          <w:ilvl w:val="0"/>
          <w:numId w:val="112"/>
        </w:numPr>
        <w:rPr>
          <w:b/>
          <w:bCs/>
        </w:rPr>
      </w:pPr>
      <w:r w:rsidRPr="00853A44">
        <w:rPr>
          <w:b/>
          <w:bCs/>
        </w:rPr>
        <w:t>HPHL Rule Reminders and Updates</w:t>
      </w:r>
    </w:p>
    <w:p w14:paraId="7057D99D" w14:textId="5EFF66DC" w:rsidR="00853A44" w:rsidRPr="00853A44" w:rsidRDefault="00853A44" w:rsidP="00853A44">
      <w:pPr>
        <w:numPr>
          <w:ilvl w:val="1"/>
          <w:numId w:val="112"/>
        </w:numPr>
        <w:rPr>
          <w:b/>
          <w:bCs/>
        </w:rPr>
      </w:pPr>
      <w:r w:rsidRPr="00853A44">
        <w:rPr>
          <w:b/>
          <w:bCs/>
        </w:rPr>
        <w:t>Dual Rostering: Allowed only for girls playing on both co</w:t>
      </w:r>
      <w:r w:rsidR="000140AA">
        <w:rPr>
          <w:b/>
          <w:bCs/>
        </w:rPr>
        <w:t>-</w:t>
      </w:r>
      <w:r w:rsidRPr="00853A44">
        <w:rPr>
          <w:b/>
          <w:bCs/>
        </w:rPr>
        <w:t>ed and girls' teams, provided they are in good financial standing with both teams.</w:t>
      </w:r>
    </w:p>
    <w:p w14:paraId="754449A7" w14:textId="77777777" w:rsidR="00853A44" w:rsidRPr="00853A44" w:rsidRDefault="00853A44" w:rsidP="00853A44">
      <w:pPr>
        <w:numPr>
          <w:ilvl w:val="1"/>
          <w:numId w:val="112"/>
        </w:numPr>
        <w:rPr>
          <w:b/>
          <w:bCs/>
        </w:rPr>
      </w:pPr>
      <w:r w:rsidRPr="00853A44">
        <w:rPr>
          <w:b/>
          <w:bCs/>
        </w:rPr>
        <w:t>Playdowns: Not permitted, per USA Hockey roster rules.</w:t>
      </w:r>
    </w:p>
    <w:p w14:paraId="57CA81FB" w14:textId="77777777" w:rsidR="00853A44" w:rsidRPr="00853A44" w:rsidRDefault="00853A44" w:rsidP="00853A44">
      <w:pPr>
        <w:numPr>
          <w:ilvl w:val="1"/>
          <w:numId w:val="112"/>
        </w:numPr>
        <w:rPr>
          <w:b/>
          <w:bCs/>
        </w:rPr>
      </w:pPr>
      <w:r w:rsidRPr="00853A44">
        <w:rPr>
          <w:b/>
          <w:bCs/>
        </w:rPr>
        <w:t>Eligibility: Players rostered on a lower team become ineligible after participating in 4 games on a higher team.</w:t>
      </w:r>
    </w:p>
    <w:p w14:paraId="0EE94CD5" w14:textId="5D21D31F" w:rsidR="00853A44" w:rsidRPr="00853A44" w:rsidRDefault="00853A44" w:rsidP="00853A44">
      <w:pPr>
        <w:numPr>
          <w:ilvl w:val="1"/>
          <w:numId w:val="112"/>
        </w:numPr>
        <w:rPr>
          <w:b/>
          <w:bCs/>
        </w:rPr>
      </w:pPr>
      <w:r w:rsidRPr="00853A44">
        <w:rPr>
          <w:b/>
          <w:bCs/>
        </w:rPr>
        <w:t xml:space="preserve">Overtime Rule: </w:t>
      </w:r>
      <w:r w:rsidR="00877915">
        <w:rPr>
          <w:b/>
          <w:bCs/>
        </w:rPr>
        <w:t>If curfew allows, g</w:t>
      </w:r>
      <w:r w:rsidRPr="00853A44">
        <w:rPr>
          <w:b/>
          <w:bCs/>
        </w:rPr>
        <w:t>ames tied at the end of regulation</w:t>
      </w:r>
      <w:r w:rsidR="00B864E0">
        <w:rPr>
          <w:b/>
          <w:bCs/>
        </w:rPr>
        <w:t xml:space="preserve"> during regular season games</w:t>
      </w:r>
      <w:r w:rsidRPr="00853A44">
        <w:rPr>
          <w:b/>
          <w:bCs/>
        </w:rPr>
        <w:t xml:space="preserve"> will have a 5-minute, 3v3 stop-time overtime. </w:t>
      </w:r>
      <w:proofErr w:type="gramStart"/>
      <w:r w:rsidRPr="00853A44">
        <w:rPr>
          <w:b/>
          <w:bCs/>
        </w:rPr>
        <w:t>If</w:t>
      </w:r>
      <w:proofErr w:type="gramEnd"/>
      <w:r w:rsidRPr="00853A44">
        <w:rPr>
          <w:b/>
          <w:bCs/>
        </w:rPr>
        <w:t xml:space="preserve"> still tied</w:t>
      </w:r>
      <w:r w:rsidR="000140AA">
        <w:rPr>
          <w:b/>
          <w:bCs/>
        </w:rPr>
        <w:t xml:space="preserve"> after the </w:t>
      </w:r>
      <w:r w:rsidR="00C94F82">
        <w:rPr>
          <w:b/>
          <w:bCs/>
        </w:rPr>
        <w:t>5-minute</w:t>
      </w:r>
      <w:r w:rsidR="000140AA">
        <w:rPr>
          <w:b/>
          <w:bCs/>
        </w:rPr>
        <w:t xml:space="preserve"> period</w:t>
      </w:r>
      <w:r w:rsidRPr="00853A44">
        <w:rPr>
          <w:b/>
          <w:bCs/>
        </w:rPr>
        <w:t>, the game remains a tie.</w:t>
      </w:r>
    </w:p>
    <w:p w14:paraId="27354845" w14:textId="77777777" w:rsidR="00853A44" w:rsidRPr="00853A44" w:rsidRDefault="00853A44" w:rsidP="00853A44">
      <w:pPr>
        <w:numPr>
          <w:ilvl w:val="1"/>
          <w:numId w:val="112"/>
        </w:numPr>
        <w:rPr>
          <w:b/>
          <w:bCs/>
        </w:rPr>
      </w:pPr>
      <w:r w:rsidRPr="00853A44">
        <w:rPr>
          <w:b/>
          <w:bCs/>
        </w:rPr>
        <w:t>Fines and Forfeits:</w:t>
      </w:r>
    </w:p>
    <w:p w14:paraId="42223E15" w14:textId="75AD2619" w:rsidR="00853A44" w:rsidRPr="00853A44" w:rsidRDefault="00853A44" w:rsidP="00853A44">
      <w:pPr>
        <w:numPr>
          <w:ilvl w:val="2"/>
          <w:numId w:val="112"/>
        </w:numPr>
        <w:rPr>
          <w:b/>
          <w:bCs/>
        </w:rPr>
      </w:pPr>
      <w:r w:rsidRPr="00853A44">
        <w:rPr>
          <w:b/>
          <w:bCs/>
        </w:rPr>
        <w:t>$900 fine for missing or cance</w:t>
      </w:r>
      <w:r w:rsidR="00C94F82">
        <w:rPr>
          <w:b/>
          <w:bCs/>
        </w:rPr>
        <w:t>l</w:t>
      </w:r>
      <w:r w:rsidRPr="00853A44">
        <w:rPr>
          <w:b/>
          <w:bCs/>
        </w:rPr>
        <w:t>ling a game with less than one week's notice, payable before the team's next game.</w:t>
      </w:r>
    </w:p>
    <w:p w14:paraId="36B47C41" w14:textId="7CEDB338" w:rsidR="00853A44" w:rsidRPr="00853A44" w:rsidRDefault="00853A44" w:rsidP="00853A44">
      <w:pPr>
        <w:numPr>
          <w:ilvl w:val="2"/>
          <w:numId w:val="112"/>
        </w:numPr>
        <w:rPr>
          <w:b/>
          <w:bCs/>
        </w:rPr>
      </w:pPr>
      <w:r w:rsidRPr="00853A44">
        <w:rPr>
          <w:b/>
          <w:bCs/>
        </w:rPr>
        <w:t xml:space="preserve">$200 fine for game </w:t>
      </w:r>
      <w:proofErr w:type="gramStart"/>
      <w:r w:rsidRPr="00853A44">
        <w:rPr>
          <w:b/>
          <w:bCs/>
        </w:rPr>
        <w:t>misconducts</w:t>
      </w:r>
      <w:proofErr w:type="gramEnd"/>
      <w:r w:rsidR="00C94F82">
        <w:rPr>
          <w:b/>
          <w:bCs/>
        </w:rPr>
        <w:t xml:space="preserve"> for</w:t>
      </w:r>
      <w:r w:rsidRPr="00853A44">
        <w:rPr>
          <w:b/>
          <w:bCs/>
        </w:rPr>
        <w:t xml:space="preserve"> abuse or fighting.</w:t>
      </w:r>
    </w:p>
    <w:p w14:paraId="450F8E2C" w14:textId="77777777" w:rsidR="00853A44" w:rsidRPr="00853A44" w:rsidRDefault="00853A44" w:rsidP="00853A44">
      <w:pPr>
        <w:numPr>
          <w:ilvl w:val="1"/>
          <w:numId w:val="112"/>
        </w:numPr>
        <w:rPr>
          <w:b/>
          <w:bCs/>
        </w:rPr>
      </w:pPr>
      <w:r w:rsidRPr="00853A44">
        <w:rPr>
          <w:b/>
          <w:bCs/>
        </w:rPr>
        <w:t>Penalty Verification: Coaches are required to verify penalties post-game.</w:t>
      </w:r>
    </w:p>
    <w:p w14:paraId="00CE0F8C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6CEEB8A6">
          <v:rect id="_x0000_i1033" style="width:0;height:1.5pt" o:hralign="center" o:hrstd="t" o:hr="t" fillcolor="#a0a0a0" stroked="f"/>
        </w:pict>
      </w:r>
    </w:p>
    <w:p w14:paraId="66776CE4" w14:textId="501797F7" w:rsidR="00853A44" w:rsidRPr="00853A44" w:rsidRDefault="00853A44" w:rsidP="00853A44">
      <w:pPr>
        <w:numPr>
          <w:ilvl w:val="0"/>
          <w:numId w:val="114"/>
        </w:numPr>
        <w:rPr>
          <w:b/>
          <w:bCs/>
        </w:rPr>
      </w:pPr>
      <w:r w:rsidRPr="00853A44">
        <w:rPr>
          <w:b/>
          <w:bCs/>
        </w:rPr>
        <w:t>Referee Guest</w:t>
      </w:r>
      <w:r w:rsidR="000140AA">
        <w:rPr>
          <w:b/>
          <w:bCs/>
        </w:rPr>
        <w:t xml:space="preserve"> Speaker</w:t>
      </w:r>
      <w:r w:rsidRPr="00853A44">
        <w:rPr>
          <w:b/>
          <w:bCs/>
        </w:rPr>
        <w:t>: Brian Willie</w:t>
      </w:r>
    </w:p>
    <w:p w14:paraId="0E994B76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2446A687">
          <v:rect id="_x0000_i1035" style="width:0;height:1.5pt" o:hralign="center" o:hrstd="t" o:hr="t" fillcolor="#a0a0a0" stroked="f"/>
        </w:pict>
      </w:r>
    </w:p>
    <w:p w14:paraId="29F09F2C" w14:textId="77777777" w:rsidR="00853A44" w:rsidRPr="00853A44" w:rsidRDefault="00853A44" w:rsidP="00853A44">
      <w:pPr>
        <w:numPr>
          <w:ilvl w:val="0"/>
          <w:numId w:val="115"/>
        </w:numPr>
        <w:rPr>
          <w:b/>
          <w:bCs/>
        </w:rPr>
      </w:pPr>
      <w:r w:rsidRPr="00853A44">
        <w:rPr>
          <w:b/>
          <w:bCs/>
        </w:rPr>
        <w:t>Game Sheet Scoring</w:t>
      </w:r>
    </w:p>
    <w:p w14:paraId="0F172265" w14:textId="77777777" w:rsidR="00853A44" w:rsidRPr="00853A44" w:rsidRDefault="00853A44" w:rsidP="00853A44">
      <w:pPr>
        <w:numPr>
          <w:ilvl w:val="0"/>
          <w:numId w:val="116"/>
        </w:numPr>
        <w:rPr>
          <w:b/>
          <w:bCs/>
        </w:rPr>
      </w:pPr>
      <w:r w:rsidRPr="00853A44">
        <w:rPr>
          <w:b/>
          <w:bCs/>
        </w:rPr>
        <w:t xml:space="preserve">Scoring via </w:t>
      </w:r>
      <w:proofErr w:type="spellStart"/>
      <w:r w:rsidRPr="00853A44">
        <w:rPr>
          <w:b/>
          <w:bCs/>
        </w:rPr>
        <w:t>GameSheets</w:t>
      </w:r>
      <w:proofErr w:type="spellEnd"/>
      <w:r w:rsidRPr="00853A44">
        <w:rPr>
          <w:b/>
          <w:bCs/>
        </w:rPr>
        <w:t xml:space="preserve"> platform (iPads).</w:t>
      </w:r>
    </w:p>
    <w:p w14:paraId="058F3424" w14:textId="478D7E53" w:rsidR="00853A44" w:rsidRPr="00853A44" w:rsidRDefault="00853A44" w:rsidP="00853A44">
      <w:pPr>
        <w:numPr>
          <w:ilvl w:val="0"/>
          <w:numId w:val="116"/>
        </w:numPr>
        <w:rPr>
          <w:b/>
          <w:bCs/>
        </w:rPr>
      </w:pPr>
      <w:r w:rsidRPr="00853A44">
        <w:rPr>
          <w:b/>
          <w:bCs/>
        </w:rPr>
        <w:t xml:space="preserve">Offline games </w:t>
      </w:r>
      <w:r w:rsidR="00C94F82">
        <w:rPr>
          <w:b/>
          <w:bCs/>
        </w:rPr>
        <w:t>need to</w:t>
      </w:r>
      <w:r w:rsidRPr="00853A44">
        <w:rPr>
          <w:b/>
          <w:bCs/>
        </w:rPr>
        <w:t xml:space="preserve"> be </w:t>
      </w:r>
      <w:r w:rsidR="00B864E0">
        <w:rPr>
          <w:b/>
          <w:bCs/>
        </w:rPr>
        <w:t xml:space="preserve">scored live on </w:t>
      </w:r>
      <w:proofErr w:type="spellStart"/>
      <w:r w:rsidR="00B864E0">
        <w:rPr>
          <w:b/>
          <w:bCs/>
        </w:rPr>
        <w:t>IPad</w:t>
      </w:r>
      <w:proofErr w:type="spellEnd"/>
      <w:r w:rsidR="00B864E0">
        <w:rPr>
          <w:b/>
          <w:bCs/>
        </w:rPr>
        <w:t xml:space="preserve"> and </w:t>
      </w:r>
      <w:r w:rsidRPr="00853A44">
        <w:rPr>
          <w:b/>
          <w:bCs/>
        </w:rPr>
        <w:t>uploaded later.</w:t>
      </w:r>
    </w:p>
    <w:p w14:paraId="61D00C70" w14:textId="43BCF677" w:rsidR="00853A44" w:rsidRPr="00853A44" w:rsidRDefault="00853A44" w:rsidP="00853A44">
      <w:pPr>
        <w:numPr>
          <w:ilvl w:val="0"/>
          <w:numId w:val="116"/>
        </w:numPr>
        <w:rPr>
          <w:b/>
          <w:bCs/>
        </w:rPr>
      </w:pPr>
      <w:r w:rsidRPr="00853A44">
        <w:rPr>
          <w:b/>
          <w:bCs/>
        </w:rPr>
        <w:t>Rosters</w:t>
      </w:r>
      <w:r w:rsidR="00B864E0">
        <w:rPr>
          <w:b/>
          <w:bCs/>
        </w:rPr>
        <w:t xml:space="preserve"> are </w:t>
      </w:r>
      <w:r w:rsidRPr="00853A44">
        <w:rPr>
          <w:b/>
          <w:bCs/>
        </w:rPr>
        <w:t>imported from USA Hockey; players default to "not playing" until marked</w:t>
      </w:r>
      <w:r w:rsidR="00877915">
        <w:rPr>
          <w:b/>
          <w:bCs/>
        </w:rPr>
        <w:t xml:space="preserve"> appropriately</w:t>
      </w:r>
      <w:r w:rsidRPr="00853A44">
        <w:rPr>
          <w:b/>
          <w:bCs/>
        </w:rPr>
        <w:t xml:space="preserve"> by the scorekeeper.</w:t>
      </w:r>
    </w:p>
    <w:p w14:paraId="057A09D8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lastRenderedPageBreak/>
        <w:pict w14:anchorId="456F4E20">
          <v:rect id="_x0000_i1036" style="width:0;height:1.5pt" o:hralign="center" o:hrstd="t" o:hr="t" fillcolor="#a0a0a0" stroked="f"/>
        </w:pict>
      </w:r>
    </w:p>
    <w:p w14:paraId="35D85F30" w14:textId="77777777" w:rsidR="00853A44" w:rsidRPr="00853A44" w:rsidRDefault="00853A44" w:rsidP="00853A44">
      <w:pPr>
        <w:numPr>
          <w:ilvl w:val="0"/>
          <w:numId w:val="117"/>
        </w:numPr>
        <w:rPr>
          <w:b/>
          <w:bCs/>
        </w:rPr>
      </w:pPr>
      <w:r w:rsidRPr="00853A44">
        <w:rPr>
          <w:b/>
          <w:bCs/>
        </w:rPr>
        <w:t>Credentials and Grades</w:t>
      </w:r>
    </w:p>
    <w:p w14:paraId="4FB0FADB" w14:textId="778219FA" w:rsidR="00853A44" w:rsidRPr="00853A44" w:rsidRDefault="00853A44" w:rsidP="00853A44">
      <w:pPr>
        <w:numPr>
          <w:ilvl w:val="1"/>
          <w:numId w:val="118"/>
        </w:numPr>
        <w:rPr>
          <w:b/>
          <w:bCs/>
        </w:rPr>
      </w:pPr>
      <w:r w:rsidRPr="00853A44">
        <w:rPr>
          <w:b/>
          <w:bCs/>
        </w:rPr>
        <w:t xml:space="preserve">Coaches, managers, </w:t>
      </w:r>
      <w:r w:rsidR="00C94F82">
        <w:rPr>
          <w:b/>
          <w:bCs/>
        </w:rPr>
        <w:t xml:space="preserve">and </w:t>
      </w:r>
      <w:r w:rsidRPr="00853A44">
        <w:rPr>
          <w:b/>
          <w:bCs/>
        </w:rPr>
        <w:t>players born in 2007 or earlie</w:t>
      </w:r>
      <w:r w:rsidR="00C94F82">
        <w:rPr>
          <w:b/>
          <w:bCs/>
        </w:rPr>
        <w:t xml:space="preserve">r need SafeSport training. </w:t>
      </w:r>
    </w:p>
    <w:p w14:paraId="539474A1" w14:textId="7B4CB5BE" w:rsidR="00853A44" w:rsidRDefault="00853A44" w:rsidP="00853A44">
      <w:pPr>
        <w:numPr>
          <w:ilvl w:val="1"/>
          <w:numId w:val="118"/>
        </w:numPr>
        <w:rPr>
          <w:b/>
          <w:bCs/>
        </w:rPr>
      </w:pPr>
      <w:r w:rsidRPr="00853A44">
        <w:rPr>
          <w:b/>
          <w:bCs/>
        </w:rPr>
        <w:t xml:space="preserve">Coaches </w:t>
      </w:r>
      <w:r w:rsidR="00C94F82">
        <w:rPr>
          <w:b/>
          <w:bCs/>
        </w:rPr>
        <w:t xml:space="preserve">and Team Managers </w:t>
      </w:r>
      <w:r w:rsidRPr="00853A44">
        <w:rPr>
          <w:b/>
          <w:bCs/>
        </w:rPr>
        <w:t>need background checks</w:t>
      </w:r>
      <w:r w:rsidR="00C94F82">
        <w:rPr>
          <w:b/>
          <w:bCs/>
        </w:rPr>
        <w:t>.</w:t>
      </w:r>
    </w:p>
    <w:p w14:paraId="09528664" w14:textId="3981EA00" w:rsidR="00C94F82" w:rsidRPr="00853A44" w:rsidRDefault="00C94F82" w:rsidP="00853A44">
      <w:pPr>
        <w:numPr>
          <w:ilvl w:val="1"/>
          <w:numId w:val="118"/>
        </w:numPr>
        <w:rPr>
          <w:b/>
          <w:bCs/>
        </w:rPr>
      </w:pPr>
      <w:r>
        <w:rPr>
          <w:b/>
          <w:bCs/>
        </w:rPr>
        <w:t>Coaches also need CEP, 13 and up module and concussion training.</w:t>
      </w:r>
    </w:p>
    <w:p w14:paraId="014B32DD" w14:textId="6B9E87F1" w:rsidR="00853A44" w:rsidRPr="00853A44" w:rsidRDefault="00EB6C0A" w:rsidP="00853A44">
      <w:pPr>
        <w:numPr>
          <w:ilvl w:val="0"/>
          <w:numId w:val="118"/>
        </w:numPr>
        <w:rPr>
          <w:b/>
          <w:bCs/>
        </w:rPr>
      </w:pPr>
      <w:r>
        <w:rPr>
          <w:b/>
          <w:bCs/>
        </w:rPr>
        <w:t>Players need g</w:t>
      </w:r>
      <w:r w:rsidR="00853A44" w:rsidRPr="00853A44">
        <w:rPr>
          <w:b/>
          <w:bCs/>
        </w:rPr>
        <w:t xml:space="preserve">rades checked pre-season and </w:t>
      </w:r>
      <w:r w:rsidR="00877915">
        <w:rPr>
          <w:b/>
          <w:bCs/>
        </w:rPr>
        <w:t xml:space="preserve">before </w:t>
      </w:r>
      <w:r w:rsidR="00853A44" w:rsidRPr="00853A44">
        <w:rPr>
          <w:b/>
          <w:bCs/>
        </w:rPr>
        <w:t>playoffs; IEP/504</w:t>
      </w:r>
      <w:r w:rsidR="00877915">
        <w:rPr>
          <w:b/>
          <w:bCs/>
        </w:rPr>
        <w:t xml:space="preserve"> players not meeting minimum grade requirements</w:t>
      </w:r>
      <w:r w:rsidR="00853A44" w:rsidRPr="00853A44">
        <w:rPr>
          <w:b/>
          <w:bCs/>
        </w:rPr>
        <w:t xml:space="preserve"> need counselor confirmation</w:t>
      </w:r>
      <w:r w:rsidR="00877915">
        <w:rPr>
          <w:b/>
          <w:bCs/>
        </w:rPr>
        <w:t xml:space="preserve"> that they are meeting individual goals</w:t>
      </w:r>
      <w:r w:rsidR="00853A44" w:rsidRPr="00853A44">
        <w:rPr>
          <w:b/>
          <w:bCs/>
        </w:rPr>
        <w:t>.</w:t>
      </w:r>
    </w:p>
    <w:p w14:paraId="3CEAEAC1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5A150D98">
          <v:rect id="_x0000_i1037" style="width:0;height:1.5pt" o:hralign="center" o:hrstd="t" o:hr="t" fillcolor="#a0a0a0" stroked="f"/>
        </w:pict>
      </w:r>
    </w:p>
    <w:p w14:paraId="1B3CB6DF" w14:textId="77777777" w:rsidR="00853A44" w:rsidRPr="00853A44" w:rsidRDefault="00853A44" w:rsidP="00853A44">
      <w:pPr>
        <w:numPr>
          <w:ilvl w:val="0"/>
          <w:numId w:val="119"/>
        </w:numPr>
        <w:rPr>
          <w:b/>
          <w:bCs/>
        </w:rPr>
      </w:pPr>
      <w:r w:rsidRPr="00853A44">
        <w:rPr>
          <w:b/>
          <w:bCs/>
        </w:rPr>
        <w:t>Player Placement</w:t>
      </w:r>
    </w:p>
    <w:p w14:paraId="03405644" w14:textId="3B63B119" w:rsidR="00853A44" w:rsidRPr="00853A44" w:rsidRDefault="00853A44" w:rsidP="00853A44">
      <w:pPr>
        <w:numPr>
          <w:ilvl w:val="0"/>
          <w:numId w:val="120"/>
        </w:numPr>
        <w:rPr>
          <w:b/>
          <w:bCs/>
        </w:rPr>
      </w:pPr>
      <w:r w:rsidRPr="00853A44">
        <w:rPr>
          <w:b/>
          <w:bCs/>
        </w:rPr>
        <w:t>Players try out with school-affiliated teams unless board-approved exceptions apply.</w:t>
      </w:r>
      <w:r w:rsidR="00EB6C0A">
        <w:rPr>
          <w:b/>
          <w:bCs/>
        </w:rPr>
        <w:t xml:space="preserve"> Requests must be submitted in writing.</w:t>
      </w:r>
    </w:p>
    <w:p w14:paraId="563A2C98" w14:textId="07103F49" w:rsidR="00853A44" w:rsidRPr="00853A44" w:rsidRDefault="00853A44" w:rsidP="00853A44">
      <w:pPr>
        <w:numPr>
          <w:ilvl w:val="0"/>
          <w:numId w:val="120"/>
        </w:numPr>
        <w:rPr>
          <w:b/>
          <w:bCs/>
        </w:rPr>
      </w:pPr>
      <w:r w:rsidRPr="00853A44">
        <w:rPr>
          <w:b/>
          <w:bCs/>
        </w:rPr>
        <w:t xml:space="preserve">Clubs must </w:t>
      </w:r>
      <w:r w:rsidR="00F01EBF">
        <w:rPr>
          <w:b/>
          <w:bCs/>
        </w:rPr>
        <w:t xml:space="preserve">inform </w:t>
      </w:r>
      <w:proofErr w:type="gramStart"/>
      <w:r w:rsidR="00F01EBF">
        <w:rPr>
          <w:b/>
          <w:bCs/>
        </w:rPr>
        <w:t>league</w:t>
      </w:r>
      <w:proofErr w:type="gramEnd"/>
      <w:r w:rsidR="00F01EBF">
        <w:rPr>
          <w:b/>
          <w:bCs/>
        </w:rPr>
        <w:t xml:space="preserve"> of</w:t>
      </w:r>
      <w:r w:rsidRPr="00853A44">
        <w:rPr>
          <w:b/>
          <w:bCs/>
        </w:rPr>
        <w:t xml:space="preserve"> player releases post-tryouts to ensure alternatives</w:t>
      </w:r>
      <w:r w:rsidR="00F01EBF">
        <w:rPr>
          <w:b/>
          <w:bCs/>
        </w:rPr>
        <w:t xml:space="preserve"> are available</w:t>
      </w:r>
      <w:r w:rsidRPr="00853A44">
        <w:rPr>
          <w:b/>
          <w:bCs/>
        </w:rPr>
        <w:t>.</w:t>
      </w:r>
    </w:p>
    <w:p w14:paraId="10CD9E69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74B7769A">
          <v:rect id="_x0000_i1038" style="width:0;height:1.5pt" o:hralign="center" o:hrstd="t" o:hr="t" fillcolor="#a0a0a0" stroked="f"/>
        </w:pict>
      </w:r>
    </w:p>
    <w:p w14:paraId="3B42EECC" w14:textId="77777777" w:rsidR="00853A44" w:rsidRPr="00853A44" w:rsidRDefault="00853A44" w:rsidP="00853A44">
      <w:pPr>
        <w:numPr>
          <w:ilvl w:val="0"/>
          <w:numId w:val="121"/>
        </w:numPr>
        <w:rPr>
          <w:b/>
          <w:bCs/>
        </w:rPr>
      </w:pPr>
      <w:r w:rsidRPr="00853A44">
        <w:rPr>
          <w:b/>
          <w:bCs/>
        </w:rPr>
        <w:t>Goalies</w:t>
      </w:r>
    </w:p>
    <w:p w14:paraId="11CFDAFC" w14:textId="33E43737" w:rsidR="00853A44" w:rsidRPr="00853A44" w:rsidRDefault="00EB6C0A" w:rsidP="00853A44">
      <w:pPr>
        <w:numPr>
          <w:ilvl w:val="0"/>
          <w:numId w:val="122"/>
        </w:numPr>
        <w:rPr>
          <w:b/>
          <w:bCs/>
        </w:rPr>
      </w:pPr>
      <w:r>
        <w:rPr>
          <w:b/>
          <w:bCs/>
        </w:rPr>
        <w:t>Release goalies are a</w:t>
      </w:r>
      <w:r w:rsidR="00853A44" w:rsidRPr="00853A44">
        <w:rPr>
          <w:b/>
          <w:bCs/>
        </w:rPr>
        <w:t>ssigned</w:t>
      </w:r>
      <w:r>
        <w:rPr>
          <w:b/>
          <w:bCs/>
        </w:rPr>
        <w:t xml:space="preserve"> to new clubs</w:t>
      </w:r>
      <w:r w:rsidR="00853A44" w:rsidRPr="00853A44">
        <w:rPr>
          <w:b/>
          <w:bCs/>
        </w:rPr>
        <w:t xml:space="preserve"> based on </w:t>
      </w:r>
      <w:r>
        <w:rPr>
          <w:b/>
          <w:bCs/>
        </w:rPr>
        <w:t>need</w:t>
      </w:r>
      <w:r w:rsidR="00853A44" w:rsidRPr="00853A44">
        <w:rPr>
          <w:b/>
          <w:bCs/>
        </w:rPr>
        <w:t>.</w:t>
      </w:r>
    </w:p>
    <w:p w14:paraId="6E10A4F9" w14:textId="27DF73D0" w:rsidR="00853A44" w:rsidRPr="00853A44" w:rsidRDefault="00853A44" w:rsidP="00853A44">
      <w:pPr>
        <w:numPr>
          <w:ilvl w:val="0"/>
          <w:numId w:val="122"/>
        </w:numPr>
        <w:rPr>
          <w:b/>
          <w:bCs/>
        </w:rPr>
      </w:pPr>
      <w:r w:rsidRPr="00853A44">
        <w:rPr>
          <w:b/>
          <w:bCs/>
        </w:rPr>
        <w:t>Teams without a goalie</w:t>
      </w:r>
      <w:r w:rsidR="00EB6C0A">
        <w:rPr>
          <w:b/>
          <w:bCs/>
        </w:rPr>
        <w:t xml:space="preserve"> for individual games</w:t>
      </w:r>
      <w:r w:rsidRPr="00853A44">
        <w:rPr>
          <w:b/>
          <w:bCs/>
        </w:rPr>
        <w:t xml:space="preserve"> can:</w:t>
      </w:r>
    </w:p>
    <w:p w14:paraId="0F95E3D7" w14:textId="77777777" w:rsidR="00853A44" w:rsidRPr="00853A44" w:rsidRDefault="00853A44" w:rsidP="00853A44">
      <w:pPr>
        <w:numPr>
          <w:ilvl w:val="1"/>
          <w:numId w:val="122"/>
        </w:numPr>
        <w:rPr>
          <w:b/>
          <w:bCs/>
        </w:rPr>
      </w:pPr>
      <w:proofErr w:type="gramStart"/>
      <w:r w:rsidRPr="00853A44">
        <w:rPr>
          <w:b/>
          <w:bCs/>
        </w:rPr>
        <w:t>Dress a skater</w:t>
      </w:r>
      <w:proofErr w:type="gramEnd"/>
      <w:r w:rsidRPr="00853A44">
        <w:rPr>
          <w:b/>
          <w:bCs/>
        </w:rPr>
        <w:t xml:space="preserve"> as a goalie.</w:t>
      </w:r>
    </w:p>
    <w:p w14:paraId="04525A7E" w14:textId="77777777" w:rsidR="00853A44" w:rsidRPr="00853A44" w:rsidRDefault="00853A44" w:rsidP="00853A44">
      <w:pPr>
        <w:numPr>
          <w:ilvl w:val="1"/>
          <w:numId w:val="122"/>
        </w:numPr>
        <w:rPr>
          <w:b/>
          <w:bCs/>
        </w:rPr>
      </w:pPr>
      <w:r w:rsidRPr="00853A44">
        <w:rPr>
          <w:b/>
          <w:bCs/>
        </w:rPr>
        <w:t>Play with 6 skaters.</w:t>
      </w:r>
    </w:p>
    <w:p w14:paraId="66664DC4" w14:textId="77777777" w:rsidR="00853A44" w:rsidRPr="00853A44" w:rsidRDefault="00853A44" w:rsidP="00853A44">
      <w:pPr>
        <w:numPr>
          <w:ilvl w:val="1"/>
          <w:numId w:val="122"/>
        </w:numPr>
        <w:rPr>
          <w:b/>
          <w:bCs/>
        </w:rPr>
      </w:pPr>
      <w:r w:rsidRPr="00853A44">
        <w:rPr>
          <w:b/>
          <w:bCs/>
        </w:rPr>
        <w:t>Borrow from the goalie pool.</w:t>
      </w:r>
    </w:p>
    <w:p w14:paraId="7DC248AB" w14:textId="77777777" w:rsidR="00853A44" w:rsidRDefault="00000000" w:rsidP="00853A44">
      <w:pPr>
        <w:rPr>
          <w:b/>
          <w:bCs/>
        </w:rPr>
      </w:pPr>
      <w:r>
        <w:rPr>
          <w:b/>
          <w:bCs/>
        </w:rPr>
        <w:pict w14:anchorId="3D4DF1D9">
          <v:rect id="_x0000_i1039" style="width:0;height:1.5pt" o:hralign="center" o:bullet="t" o:hrstd="t" o:hr="t" fillcolor="#a0a0a0" stroked="f"/>
        </w:pict>
      </w:r>
    </w:p>
    <w:p w14:paraId="1D9C5A22" w14:textId="7EA2825A" w:rsidR="000A2DAD" w:rsidRPr="000A2DAD" w:rsidRDefault="000A2DAD" w:rsidP="000A2DAD">
      <w:pPr>
        <w:rPr>
          <w:b/>
          <w:bCs/>
        </w:rPr>
      </w:pPr>
      <w:bookmarkStart w:id="0" w:name="_Hlk182828583"/>
      <w:r w:rsidRPr="000A2DAD">
        <w:rPr>
          <w:b/>
          <w:bCs/>
        </w:rPr>
        <w:t xml:space="preserve">15. </w:t>
      </w:r>
      <w:r w:rsidR="008B1FBF" w:rsidRPr="000A2DAD">
        <w:rPr>
          <w:b/>
          <w:bCs/>
        </w:rPr>
        <w:t>Crossbar</w:t>
      </w:r>
      <w:r w:rsidRPr="000A2DAD">
        <w:rPr>
          <w:b/>
          <w:bCs/>
        </w:rPr>
        <w:t xml:space="preserve">: </w:t>
      </w:r>
      <w:r w:rsidRPr="000A2DAD">
        <w:rPr>
          <w:b/>
          <w:bCs/>
        </w:rPr>
        <w:br/>
        <w:t xml:space="preserve">The league is transitioning from </w:t>
      </w:r>
      <w:proofErr w:type="spellStart"/>
      <w:r w:rsidRPr="000A2DAD">
        <w:rPr>
          <w:b/>
          <w:bCs/>
        </w:rPr>
        <w:t>SportEngine</w:t>
      </w:r>
      <w:proofErr w:type="spellEnd"/>
      <w:r w:rsidRPr="000A2DAD">
        <w:rPr>
          <w:b/>
          <w:bCs/>
        </w:rPr>
        <w:t xml:space="preserve"> to </w:t>
      </w:r>
      <w:r w:rsidR="008B1FBF" w:rsidRPr="000A2DAD">
        <w:rPr>
          <w:b/>
          <w:bCs/>
        </w:rPr>
        <w:t>Crossbar</w:t>
      </w:r>
      <w:r w:rsidRPr="000A2DAD">
        <w:rPr>
          <w:b/>
          <w:bCs/>
        </w:rPr>
        <w:t xml:space="preserve"> to streamline operations and improve communication.</w:t>
      </w:r>
    </w:p>
    <w:p w14:paraId="123A9C2D" w14:textId="77777777" w:rsidR="000A2DAD" w:rsidRPr="000A2DAD" w:rsidRDefault="000A2DAD" w:rsidP="000A2DAD">
      <w:pPr>
        <w:rPr>
          <w:b/>
          <w:bCs/>
        </w:rPr>
      </w:pPr>
      <w:r w:rsidRPr="000A2DAD">
        <w:rPr>
          <w:b/>
          <w:bCs/>
        </w:rPr>
        <w:t>a. Enhanced Team Management</w:t>
      </w:r>
    </w:p>
    <w:p w14:paraId="6D862B4F" w14:textId="77777777" w:rsidR="000A2DAD" w:rsidRPr="000A2DAD" w:rsidRDefault="000A2DAD" w:rsidP="000A2DAD">
      <w:pPr>
        <w:numPr>
          <w:ilvl w:val="0"/>
          <w:numId w:val="134"/>
        </w:numPr>
        <w:rPr>
          <w:b/>
          <w:bCs/>
        </w:rPr>
      </w:pPr>
      <w:r w:rsidRPr="000A2DAD">
        <w:rPr>
          <w:b/>
          <w:bCs/>
        </w:rPr>
        <w:t>Club Coordinators (CCs) will receive detailed player information directly on their team pages.</w:t>
      </w:r>
    </w:p>
    <w:p w14:paraId="4F38620C" w14:textId="5883A79B" w:rsidR="000A2DAD" w:rsidRPr="000A2DAD" w:rsidRDefault="000A2DAD" w:rsidP="000A2DAD">
      <w:pPr>
        <w:numPr>
          <w:ilvl w:val="0"/>
          <w:numId w:val="134"/>
        </w:numPr>
        <w:rPr>
          <w:b/>
          <w:bCs/>
        </w:rPr>
      </w:pPr>
      <w:r w:rsidRPr="000A2DAD">
        <w:rPr>
          <w:b/>
          <w:bCs/>
        </w:rPr>
        <w:t>This transition aims to eliminate the need for third-party apps like TeamSnap for communication</w:t>
      </w:r>
      <w:r w:rsidR="00EB6C0A">
        <w:rPr>
          <w:b/>
          <w:bCs/>
        </w:rPr>
        <w:t xml:space="preserve"> and schedules.</w:t>
      </w:r>
    </w:p>
    <w:p w14:paraId="41163303" w14:textId="4DC1D28E" w:rsidR="000A2DAD" w:rsidRPr="000A2DAD" w:rsidRDefault="000A2DAD" w:rsidP="000A2DAD">
      <w:pPr>
        <w:numPr>
          <w:ilvl w:val="0"/>
          <w:numId w:val="134"/>
        </w:numPr>
        <w:rPr>
          <w:b/>
          <w:bCs/>
        </w:rPr>
      </w:pPr>
      <w:r w:rsidRPr="000A2DAD">
        <w:rPr>
          <w:b/>
          <w:bCs/>
        </w:rPr>
        <w:t xml:space="preserve">Player information will largely be prefilled during registration, with optional field </w:t>
      </w:r>
      <w:r w:rsidR="00E42145">
        <w:rPr>
          <w:b/>
          <w:bCs/>
        </w:rPr>
        <w:t xml:space="preserve">requests. </w:t>
      </w:r>
      <w:r w:rsidRPr="000A2DAD">
        <w:rPr>
          <w:b/>
          <w:bCs/>
        </w:rPr>
        <w:t xml:space="preserve">(e.g., </w:t>
      </w:r>
      <w:proofErr w:type="gramStart"/>
      <w:r w:rsidR="00F01EBF">
        <w:rPr>
          <w:b/>
          <w:bCs/>
        </w:rPr>
        <w:t>player</w:t>
      </w:r>
      <w:proofErr w:type="gramEnd"/>
      <w:r w:rsidR="00F01EBF">
        <w:rPr>
          <w:b/>
          <w:bCs/>
        </w:rPr>
        <w:t xml:space="preserve"> </w:t>
      </w:r>
      <w:r w:rsidRPr="000A2DAD">
        <w:rPr>
          <w:b/>
          <w:bCs/>
        </w:rPr>
        <w:t>contact information</w:t>
      </w:r>
      <w:r w:rsidR="00F01EBF">
        <w:rPr>
          <w:b/>
          <w:bCs/>
        </w:rPr>
        <w:t xml:space="preserve"> for coaches</w:t>
      </w:r>
      <w:r w:rsidR="00E42145">
        <w:rPr>
          <w:b/>
          <w:bCs/>
        </w:rPr>
        <w:t xml:space="preserve"> and team managers</w:t>
      </w:r>
      <w:r w:rsidRPr="000A2DAD">
        <w:rPr>
          <w:b/>
          <w:bCs/>
        </w:rPr>
        <w:t xml:space="preserve">) </w:t>
      </w:r>
    </w:p>
    <w:p w14:paraId="0BAFCCF7" w14:textId="0D896A15" w:rsidR="000A2DAD" w:rsidRPr="000A2DAD" w:rsidRDefault="000A2DAD" w:rsidP="000A2DAD">
      <w:pPr>
        <w:numPr>
          <w:ilvl w:val="0"/>
          <w:numId w:val="134"/>
        </w:numPr>
        <w:rPr>
          <w:b/>
          <w:bCs/>
        </w:rPr>
      </w:pPr>
      <w:r w:rsidRPr="000A2DAD">
        <w:rPr>
          <w:b/>
          <w:bCs/>
        </w:rPr>
        <w:t>Once players are assigned to a team, families will receive an email prompting them to</w:t>
      </w:r>
      <w:r w:rsidR="00B864E0">
        <w:rPr>
          <w:b/>
          <w:bCs/>
        </w:rPr>
        <w:t xml:space="preserve"> accept an invitation to join their team and to</w:t>
      </w:r>
      <w:r w:rsidRPr="000A2DAD">
        <w:rPr>
          <w:b/>
          <w:bCs/>
        </w:rPr>
        <w:t xml:space="preserve"> upload their grades.</w:t>
      </w:r>
    </w:p>
    <w:p w14:paraId="7256CF28" w14:textId="77777777" w:rsidR="000A2DAD" w:rsidRPr="000A2DAD" w:rsidRDefault="000A2DAD" w:rsidP="000A2DAD">
      <w:pPr>
        <w:rPr>
          <w:b/>
          <w:bCs/>
        </w:rPr>
      </w:pPr>
      <w:r w:rsidRPr="000A2DAD">
        <w:rPr>
          <w:b/>
          <w:bCs/>
        </w:rPr>
        <w:t>b. Direct Communication and Event Management</w:t>
      </w:r>
    </w:p>
    <w:p w14:paraId="075630EA" w14:textId="494995F9" w:rsidR="000A2DAD" w:rsidRPr="000A2DAD" w:rsidRDefault="000A2DAD" w:rsidP="000A2DAD">
      <w:pPr>
        <w:numPr>
          <w:ilvl w:val="0"/>
          <w:numId w:val="135"/>
        </w:numPr>
        <w:rPr>
          <w:b/>
          <w:bCs/>
        </w:rPr>
      </w:pPr>
      <w:r w:rsidRPr="000A2DAD">
        <w:rPr>
          <w:b/>
          <w:bCs/>
        </w:rPr>
        <w:t xml:space="preserve">CCs will be able to email teams and schedule events directly from the </w:t>
      </w:r>
      <w:r w:rsidR="008B1FBF" w:rsidRPr="000A2DAD">
        <w:rPr>
          <w:b/>
          <w:bCs/>
        </w:rPr>
        <w:t>Crossbar</w:t>
      </w:r>
      <w:r w:rsidRPr="000A2DAD">
        <w:rPr>
          <w:b/>
          <w:bCs/>
        </w:rPr>
        <w:t xml:space="preserve"> mobile app.</w:t>
      </w:r>
    </w:p>
    <w:p w14:paraId="109F2C65" w14:textId="1526F606" w:rsidR="000A2DAD" w:rsidRPr="000A2DAD" w:rsidRDefault="000A2DAD" w:rsidP="000A2DAD">
      <w:pPr>
        <w:numPr>
          <w:ilvl w:val="0"/>
          <w:numId w:val="135"/>
        </w:numPr>
        <w:rPr>
          <w:b/>
          <w:bCs/>
        </w:rPr>
      </w:pPr>
      <w:r w:rsidRPr="000A2DAD">
        <w:rPr>
          <w:b/>
          <w:bCs/>
        </w:rPr>
        <w:t>This feature reduces costs</w:t>
      </w:r>
      <w:r w:rsidR="00F01EBF">
        <w:rPr>
          <w:b/>
          <w:bCs/>
        </w:rPr>
        <w:t xml:space="preserve"> for clubs</w:t>
      </w:r>
      <w:r w:rsidRPr="000A2DAD">
        <w:rPr>
          <w:b/>
          <w:bCs/>
        </w:rPr>
        <w:t xml:space="preserve"> by eliminating the need for alternate apps like TeamSnap.</w:t>
      </w:r>
    </w:p>
    <w:p w14:paraId="4576D8B0" w14:textId="246FA693" w:rsidR="000A2DAD" w:rsidRPr="000A2DAD" w:rsidRDefault="000A2DAD" w:rsidP="000A2DAD">
      <w:pPr>
        <w:rPr>
          <w:b/>
          <w:bCs/>
        </w:rPr>
      </w:pPr>
      <w:r w:rsidRPr="000A2DAD">
        <w:rPr>
          <w:b/>
          <w:bCs/>
        </w:rPr>
        <w:t xml:space="preserve">c. Integration with </w:t>
      </w:r>
      <w:proofErr w:type="spellStart"/>
      <w:r w:rsidRPr="000A2DAD">
        <w:rPr>
          <w:b/>
          <w:bCs/>
        </w:rPr>
        <w:t>Game</w:t>
      </w:r>
      <w:r w:rsidR="00877915">
        <w:rPr>
          <w:b/>
          <w:bCs/>
        </w:rPr>
        <w:t>s</w:t>
      </w:r>
      <w:r w:rsidRPr="000A2DAD">
        <w:rPr>
          <w:b/>
          <w:bCs/>
        </w:rPr>
        <w:t>heets</w:t>
      </w:r>
      <w:proofErr w:type="spellEnd"/>
    </w:p>
    <w:p w14:paraId="7B63A20A" w14:textId="7609E327" w:rsidR="000A2DAD" w:rsidRPr="000A2DAD" w:rsidRDefault="008B1FBF" w:rsidP="000A2DAD">
      <w:pPr>
        <w:numPr>
          <w:ilvl w:val="0"/>
          <w:numId w:val="136"/>
        </w:numPr>
        <w:rPr>
          <w:b/>
          <w:bCs/>
        </w:rPr>
      </w:pPr>
      <w:r w:rsidRPr="000A2DAD">
        <w:rPr>
          <w:b/>
          <w:bCs/>
        </w:rPr>
        <w:t>Crossbar</w:t>
      </w:r>
      <w:r w:rsidR="000A2DAD" w:rsidRPr="000A2DAD">
        <w:rPr>
          <w:b/>
          <w:bCs/>
        </w:rPr>
        <w:t xml:space="preserve"> seamlessly interfaces with </w:t>
      </w:r>
      <w:proofErr w:type="spellStart"/>
      <w:r w:rsidR="000A2DAD" w:rsidRPr="000A2DAD">
        <w:rPr>
          <w:b/>
          <w:bCs/>
        </w:rPr>
        <w:t>GameSheets</w:t>
      </w:r>
      <w:proofErr w:type="spellEnd"/>
      <w:r w:rsidR="000A2DAD" w:rsidRPr="000A2DAD">
        <w:rPr>
          <w:b/>
          <w:bCs/>
        </w:rPr>
        <w:t>, auto-populating games when scheduled.</w:t>
      </w:r>
    </w:p>
    <w:p w14:paraId="384C4C20" w14:textId="77777777" w:rsidR="000A2DAD" w:rsidRPr="000A2DAD" w:rsidRDefault="000A2DAD" w:rsidP="000A2DAD">
      <w:pPr>
        <w:rPr>
          <w:b/>
          <w:bCs/>
        </w:rPr>
      </w:pPr>
      <w:r w:rsidRPr="000A2DAD">
        <w:rPr>
          <w:b/>
          <w:bCs/>
        </w:rPr>
        <w:t>d. Mobile App Functionality</w:t>
      </w:r>
    </w:p>
    <w:p w14:paraId="62113014" w14:textId="17003962" w:rsidR="000A2DAD" w:rsidRPr="000A2DAD" w:rsidRDefault="000A2DAD" w:rsidP="000A2DAD">
      <w:pPr>
        <w:numPr>
          <w:ilvl w:val="0"/>
          <w:numId w:val="137"/>
        </w:numPr>
        <w:rPr>
          <w:b/>
          <w:bCs/>
        </w:rPr>
      </w:pPr>
      <w:r w:rsidRPr="000A2DAD">
        <w:rPr>
          <w:b/>
          <w:bCs/>
        </w:rPr>
        <w:t xml:space="preserve">CCs can manage game availability, </w:t>
      </w:r>
      <w:r w:rsidR="00EB6C0A">
        <w:rPr>
          <w:b/>
          <w:bCs/>
        </w:rPr>
        <w:t>create game day assignments and</w:t>
      </w:r>
      <w:r w:rsidR="00877915">
        <w:rPr>
          <w:b/>
          <w:bCs/>
        </w:rPr>
        <w:t xml:space="preserve"> send chats</w:t>
      </w:r>
      <w:r w:rsidRPr="000A2DAD">
        <w:rPr>
          <w:b/>
          <w:bCs/>
        </w:rPr>
        <w:t xml:space="preserve"> and emails through the </w:t>
      </w:r>
      <w:r w:rsidR="008B1FBF" w:rsidRPr="000A2DAD">
        <w:rPr>
          <w:b/>
          <w:bCs/>
        </w:rPr>
        <w:t>Crossbar</w:t>
      </w:r>
      <w:r w:rsidRPr="000A2DAD">
        <w:rPr>
          <w:b/>
          <w:bCs/>
        </w:rPr>
        <w:t xml:space="preserve"> app.</w:t>
      </w:r>
    </w:p>
    <w:p w14:paraId="486E61E8" w14:textId="77777777" w:rsidR="000A2DAD" w:rsidRPr="000A2DAD" w:rsidRDefault="000A2DAD" w:rsidP="000A2DAD">
      <w:pPr>
        <w:rPr>
          <w:b/>
          <w:bCs/>
        </w:rPr>
      </w:pPr>
      <w:r w:rsidRPr="000A2DAD">
        <w:rPr>
          <w:b/>
          <w:bCs/>
        </w:rPr>
        <w:t>e. Rollout Plan</w:t>
      </w:r>
    </w:p>
    <w:p w14:paraId="4DAED7AC" w14:textId="0B6B80BF" w:rsidR="000A2DAD" w:rsidRPr="000A2DAD" w:rsidRDefault="000A2DAD" w:rsidP="000A2DAD">
      <w:pPr>
        <w:numPr>
          <w:ilvl w:val="0"/>
          <w:numId w:val="138"/>
        </w:numPr>
        <w:rPr>
          <w:b/>
          <w:bCs/>
        </w:rPr>
      </w:pPr>
      <w:r w:rsidRPr="000A2DAD">
        <w:rPr>
          <w:b/>
          <w:bCs/>
        </w:rPr>
        <w:t>Invitations will be sent out to CCs to access their team pages</w:t>
      </w:r>
      <w:r w:rsidR="00F01EBF">
        <w:rPr>
          <w:b/>
          <w:bCs/>
        </w:rPr>
        <w:t xml:space="preserve"> next month</w:t>
      </w:r>
      <w:r w:rsidRPr="000A2DAD">
        <w:rPr>
          <w:b/>
          <w:bCs/>
        </w:rPr>
        <w:t>.</w:t>
      </w:r>
    </w:p>
    <w:p w14:paraId="4794CBE2" w14:textId="74A74CEC" w:rsidR="000A2DAD" w:rsidRPr="000A2DAD" w:rsidRDefault="000A2DAD" w:rsidP="000A2DAD">
      <w:pPr>
        <w:numPr>
          <w:ilvl w:val="0"/>
          <w:numId w:val="138"/>
        </w:numPr>
        <w:rPr>
          <w:b/>
          <w:bCs/>
        </w:rPr>
      </w:pPr>
      <w:r w:rsidRPr="000A2DAD">
        <w:rPr>
          <w:b/>
          <w:bCs/>
        </w:rPr>
        <w:t>Staff registration will open in December for staff</w:t>
      </w:r>
      <w:r w:rsidR="000140AA">
        <w:rPr>
          <w:b/>
          <w:bCs/>
        </w:rPr>
        <w:t xml:space="preserve"> and their participating children</w:t>
      </w:r>
      <w:r w:rsidR="00F97062">
        <w:rPr>
          <w:b/>
          <w:bCs/>
        </w:rPr>
        <w:t xml:space="preserve">. </w:t>
      </w:r>
    </w:p>
    <w:p w14:paraId="325E743F" w14:textId="0BBAF6D8" w:rsidR="000A2DAD" w:rsidRPr="000A2DAD" w:rsidRDefault="000A2DAD" w:rsidP="000A2DAD">
      <w:pPr>
        <w:numPr>
          <w:ilvl w:val="0"/>
          <w:numId w:val="138"/>
        </w:numPr>
        <w:rPr>
          <w:b/>
          <w:bCs/>
        </w:rPr>
      </w:pPr>
      <w:r w:rsidRPr="000A2DAD">
        <w:rPr>
          <w:b/>
          <w:bCs/>
        </w:rPr>
        <w:t xml:space="preserve">A 50% discount code for registration will be available </w:t>
      </w:r>
      <w:r w:rsidR="000140AA">
        <w:rPr>
          <w:b/>
          <w:bCs/>
        </w:rPr>
        <w:t xml:space="preserve">to </w:t>
      </w:r>
      <w:r w:rsidRPr="000A2DAD">
        <w:rPr>
          <w:b/>
          <w:bCs/>
        </w:rPr>
        <w:t xml:space="preserve">staff </w:t>
      </w:r>
      <w:r w:rsidR="00F01EBF">
        <w:rPr>
          <w:b/>
          <w:bCs/>
        </w:rPr>
        <w:t>members’</w:t>
      </w:r>
      <w:r w:rsidR="00F97062">
        <w:rPr>
          <w:b/>
          <w:bCs/>
        </w:rPr>
        <w:t xml:space="preserve"> children </w:t>
      </w:r>
      <w:r w:rsidRPr="000A2DAD">
        <w:rPr>
          <w:b/>
          <w:bCs/>
        </w:rPr>
        <w:t>throughout December.</w:t>
      </w:r>
    </w:p>
    <w:bookmarkEnd w:id="0"/>
    <w:p w14:paraId="5044B37D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7243EE11">
          <v:rect id="_x0000_i1040" style="width:0;height:1.5pt" o:hralign="center" o:hrstd="t" o:hr="t" fillcolor="#a0a0a0" stroked="f"/>
        </w:pict>
      </w:r>
    </w:p>
    <w:p w14:paraId="76A69D85" w14:textId="77777777" w:rsidR="00853A44" w:rsidRPr="00853A44" w:rsidRDefault="00853A44" w:rsidP="00853A44">
      <w:pPr>
        <w:numPr>
          <w:ilvl w:val="0"/>
          <w:numId w:val="124"/>
        </w:numPr>
        <w:rPr>
          <w:b/>
          <w:bCs/>
        </w:rPr>
      </w:pPr>
      <w:r w:rsidRPr="00853A44">
        <w:rPr>
          <w:b/>
          <w:bCs/>
        </w:rPr>
        <w:t>Locker Room Monitors</w:t>
      </w:r>
    </w:p>
    <w:p w14:paraId="70F5F2B8" w14:textId="38F59C66" w:rsidR="00853A44" w:rsidRPr="00853A44" w:rsidRDefault="00853A44" w:rsidP="00853A44">
      <w:pPr>
        <w:numPr>
          <w:ilvl w:val="0"/>
          <w:numId w:val="125"/>
        </w:numPr>
        <w:rPr>
          <w:b/>
          <w:bCs/>
        </w:rPr>
      </w:pPr>
      <w:r w:rsidRPr="00853A44">
        <w:rPr>
          <w:b/>
          <w:bCs/>
        </w:rPr>
        <w:lastRenderedPageBreak/>
        <w:t>New Requirement: Per USA Hockey and SafeSport, teams should have at least 2 locker room monitors with background checks and SafeSport training, who are also on the roster, in addition to coaches</w:t>
      </w:r>
      <w:r w:rsidR="00EB6C0A">
        <w:rPr>
          <w:b/>
          <w:bCs/>
        </w:rPr>
        <w:t xml:space="preserve"> and team managers</w:t>
      </w:r>
      <w:r w:rsidRPr="00853A44">
        <w:rPr>
          <w:b/>
          <w:bCs/>
        </w:rPr>
        <w:t>. A coach must stay until all players have left the locker room to reduce SafeSport violations.</w:t>
      </w:r>
    </w:p>
    <w:p w14:paraId="266D8358" w14:textId="1F7D7AE2" w:rsidR="00853A44" w:rsidRPr="00853A44" w:rsidRDefault="00853A44" w:rsidP="00853A44">
      <w:pPr>
        <w:numPr>
          <w:ilvl w:val="0"/>
          <w:numId w:val="125"/>
        </w:numPr>
        <w:rPr>
          <w:b/>
          <w:bCs/>
        </w:rPr>
      </w:pPr>
      <w:r w:rsidRPr="00853A44">
        <w:rPr>
          <w:b/>
          <w:bCs/>
        </w:rPr>
        <w:t xml:space="preserve">At least one USA Hockey/HPHL registered coach must be at all team practices. Unsupervised </w:t>
      </w:r>
      <w:r w:rsidR="000140AA">
        <w:rPr>
          <w:b/>
          <w:bCs/>
        </w:rPr>
        <w:t>c</w:t>
      </w:r>
      <w:r w:rsidRPr="00853A44">
        <w:rPr>
          <w:b/>
          <w:bCs/>
        </w:rPr>
        <w:t>aptain practices are not permitted, even if a</w:t>
      </w:r>
      <w:r w:rsidR="000140AA">
        <w:rPr>
          <w:b/>
          <w:bCs/>
        </w:rPr>
        <w:t xml:space="preserve"> rostered</w:t>
      </w:r>
      <w:r w:rsidRPr="00853A44">
        <w:rPr>
          <w:b/>
          <w:bCs/>
        </w:rPr>
        <w:t xml:space="preserve"> locker room monitor is present.</w:t>
      </w:r>
    </w:p>
    <w:p w14:paraId="52547C3E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3310F305">
          <v:rect id="_x0000_i1041" style="width:0;height:1.5pt" o:hralign="center" o:hrstd="t" o:hr="t" fillcolor="#a0a0a0" stroked="f"/>
        </w:pict>
      </w:r>
    </w:p>
    <w:p w14:paraId="0E2F35FC" w14:textId="77777777" w:rsidR="00853A44" w:rsidRPr="00853A44" w:rsidRDefault="00853A44" w:rsidP="00853A44">
      <w:pPr>
        <w:numPr>
          <w:ilvl w:val="0"/>
          <w:numId w:val="126"/>
        </w:numPr>
        <w:rPr>
          <w:b/>
          <w:bCs/>
        </w:rPr>
      </w:pPr>
      <w:r w:rsidRPr="00853A44">
        <w:rPr>
          <w:b/>
          <w:bCs/>
        </w:rPr>
        <w:t>Disciplinary Committee</w:t>
      </w:r>
    </w:p>
    <w:p w14:paraId="4436C7C2" w14:textId="0D1E104C" w:rsidR="00853A44" w:rsidRPr="00853A44" w:rsidRDefault="00853A44" w:rsidP="00853A44">
      <w:pPr>
        <w:numPr>
          <w:ilvl w:val="0"/>
          <w:numId w:val="127"/>
        </w:numPr>
        <w:rPr>
          <w:b/>
          <w:bCs/>
        </w:rPr>
      </w:pPr>
      <w:r w:rsidRPr="00853A44">
        <w:rPr>
          <w:b/>
          <w:bCs/>
        </w:rPr>
        <w:t>Discipline</w:t>
      </w:r>
      <w:r w:rsidR="00B76F1A">
        <w:rPr>
          <w:b/>
          <w:bCs/>
        </w:rPr>
        <w:t xml:space="preserve"> will be</w:t>
      </w:r>
      <w:r w:rsidRPr="00853A44">
        <w:rPr>
          <w:b/>
          <w:bCs/>
        </w:rPr>
        <w:t xml:space="preserve"> determined by a 3-person committee, adhering to CAHA and USA Hockey guidelines, without overturning referee calls.</w:t>
      </w:r>
    </w:p>
    <w:p w14:paraId="049A34B2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2C47CF93">
          <v:rect id="_x0000_i1042" style="width:0;height:1.5pt" o:hralign="center" o:hrstd="t" o:hr="t" fillcolor="#a0a0a0" stroked="f"/>
        </w:pict>
      </w:r>
    </w:p>
    <w:p w14:paraId="2AE454A0" w14:textId="77777777" w:rsidR="00853A44" w:rsidRPr="00853A44" w:rsidRDefault="00853A44" w:rsidP="00853A44">
      <w:pPr>
        <w:numPr>
          <w:ilvl w:val="0"/>
          <w:numId w:val="128"/>
        </w:numPr>
        <w:rPr>
          <w:b/>
          <w:bCs/>
        </w:rPr>
      </w:pPr>
      <w:r w:rsidRPr="00853A44">
        <w:rPr>
          <w:b/>
          <w:bCs/>
        </w:rPr>
        <w:t>Scheduling</w:t>
      </w:r>
    </w:p>
    <w:p w14:paraId="148F4E4D" w14:textId="5EAB1BD8" w:rsidR="00853A44" w:rsidRPr="00853A44" w:rsidRDefault="00853A44" w:rsidP="00853A44">
      <w:pPr>
        <w:numPr>
          <w:ilvl w:val="0"/>
          <w:numId w:val="129"/>
        </w:numPr>
        <w:rPr>
          <w:b/>
          <w:bCs/>
        </w:rPr>
      </w:pPr>
      <w:r w:rsidRPr="00853A44">
        <w:rPr>
          <w:b/>
          <w:bCs/>
        </w:rPr>
        <w:t>Avoid Big Bear rink due to rising costs ($595/</w:t>
      </w:r>
      <w:r w:rsidR="000140AA">
        <w:rPr>
          <w:b/>
          <w:bCs/>
        </w:rPr>
        <w:t>hour</w:t>
      </w:r>
      <w:r w:rsidRPr="00853A44">
        <w:rPr>
          <w:b/>
          <w:bCs/>
        </w:rPr>
        <w:t>)</w:t>
      </w:r>
    </w:p>
    <w:p w14:paraId="58BBA116" w14:textId="7CCCBC99" w:rsidR="00853A44" w:rsidRPr="00853A44" w:rsidRDefault="000140AA" w:rsidP="00853A44">
      <w:pPr>
        <w:numPr>
          <w:ilvl w:val="0"/>
          <w:numId w:val="129"/>
        </w:numPr>
        <w:rPr>
          <w:b/>
          <w:bCs/>
        </w:rPr>
      </w:pPr>
      <w:r>
        <w:rPr>
          <w:b/>
          <w:bCs/>
        </w:rPr>
        <w:t>Some r</w:t>
      </w:r>
      <w:r w:rsidR="00853A44" w:rsidRPr="00853A44">
        <w:rPr>
          <w:b/>
          <w:bCs/>
        </w:rPr>
        <w:t>inks</w:t>
      </w:r>
      <w:r>
        <w:rPr>
          <w:b/>
          <w:bCs/>
        </w:rPr>
        <w:t xml:space="preserve"> will be</w:t>
      </w:r>
      <w:r w:rsidR="00853A44" w:rsidRPr="00853A44">
        <w:rPr>
          <w:b/>
          <w:bCs/>
        </w:rPr>
        <w:t xml:space="preserve"> closed for maintenance this spring</w:t>
      </w:r>
    </w:p>
    <w:p w14:paraId="311F9CEA" w14:textId="659D2261" w:rsidR="00853A44" w:rsidRPr="00853A44" w:rsidRDefault="00853A44" w:rsidP="00853A44">
      <w:pPr>
        <w:numPr>
          <w:ilvl w:val="0"/>
          <w:numId w:val="129"/>
        </w:numPr>
        <w:rPr>
          <w:b/>
          <w:bCs/>
        </w:rPr>
      </w:pPr>
      <w:r w:rsidRPr="00853A44">
        <w:rPr>
          <w:b/>
          <w:bCs/>
        </w:rPr>
        <w:t xml:space="preserve">Meeting higher demand for ice: </w:t>
      </w:r>
      <w:r w:rsidR="000140AA">
        <w:rPr>
          <w:b/>
          <w:bCs/>
        </w:rPr>
        <w:t xml:space="preserve">Some </w:t>
      </w:r>
      <w:r w:rsidR="00F16BC6">
        <w:rPr>
          <w:b/>
          <w:bCs/>
        </w:rPr>
        <w:t xml:space="preserve">local Wednesday or </w:t>
      </w:r>
      <w:r w:rsidRPr="00853A44">
        <w:rPr>
          <w:b/>
          <w:bCs/>
        </w:rPr>
        <w:t>Thursday night games are possible</w:t>
      </w:r>
    </w:p>
    <w:p w14:paraId="24D38145" w14:textId="46C1342B" w:rsidR="00853A44" w:rsidRPr="00853A44" w:rsidRDefault="00853A44" w:rsidP="00853A44">
      <w:pPr>
        <w:numPr>
          <w:ilvl w:val="0"/>
          <w:numId w:val="129"/>
        </w:numPr>
        <w:rPr>
          <w:b/>
          <w:bCs/>
        </w:rPr>
      </w:pPr>
      <w:r w:rsidRPr="00853A44">
        <w:rPr>
          <w:b/>
          <w:bCs/>
        </w:rPr>
        <w:t xml:space="preserve">Craig has </w:t>
      </w:r>
      <w:r w:rsidR="00025941">
        <w:rPr>
          <w:b/>
          <w:bCs/>
        </w:rPr>
        <w:t>begun</w:t>
      </w:r>
      <w:r w:rsidRPr="00853A44">
        <w:rPr>
          <w:b/>
          <w:bCs/>
        </w:rPr>
        <w:t xml:space="preserve"> scheduling ice for the spring</w:t>
      </w:r>
    </w:p>
    <w:p w14:paraId="6112F9BF" w14:textId="61E54468" w:rsidR="00853A44" w:rsidRDefault="00853A44" w:rsidP="00853A44">
      <w:pPr>
        <w:numPr>
          <w:ilvl w:val="0"/>
          <w:numId w:val="129"/>
        </w:numPr>
        <w:rPr>
          <w:b/>
          <w:bCs/>
        </w:rPr>
      </w:pPr>
      <w:r w:rsidRPr="00853A44">
        <w:rPr>
          <w:b/>
          <w:bCs/>
        </w:rPr>
        <w:t>Spring Break: Runs from Sunday to Sunday</w:t>
      </w:r>
    </w:p>
    <w:p w14:paraId="0F4F3D35" w14:textId="5EECD0D2" w:rsidR="00EB6C0A" w:rsidRDefault="00EB6C0A" w:rsidP="00853A44">
      <w:pPr>
        <w:numPr>
          <w:ilvl w:val="0"/>
          <w:numId w:val="129"/>
        </w:numPr>
        <w:rPr>
          <w:b/>
          <w:bCs/>
        </w:rPr>
      </w:pPr>
      <w:r>
        <w:rPr>
          <w:b/>
          <w:bCs/>
        </w:rPr>
        <w:t>Each club may request blackouts for one prom date and one spring break week</w:t>
      </w:r>
    </w:p>
    <w:p w14:paraId="300411BE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59F2FC30">
          <v:rect id="_x0000_i1043" style="width:0;height:1.5pt" o:hralign="center" o:hrstd="t" o:hr="t" fillcolor="#a0a0a0" stroked="f"/>
        </w:pict>
      </w:r>
    </w:p>
    <w:p w14:paraId="27297B72" w14:textId="77777777" w:rsidR="00853A44" w:rsidRPr="00853A44" w:rsidRDefault="00853A44" w:rsidP="00853A44">
      <w:pPr>
        <w:numPr>
          <w:ilvl w:val="0"/>
          <w:numId w:val="130"/>
        </w:numPr>
        <w:rPr>
          <w:b/>
          <w:bCs/>
        </w:rPr>
      </w:pPr>
      <w:r w:rsidRPr="00853A44">
        <w:rPr>
          <w:b/>
          <w:bCs/>
        </w:rPr>
        <w:t>League Integrity</w:t>
      </w:r>
    </w:p>
    <w:p w14:paraId="7D717A95" w14:textId="77777777" w:rsidR="00853A44" w:rsidRPr="00853A44" w:rsidRDefault="00853A44" w:rsidP="00853A44">
      <w:pPr>
        <w:numPr>
          <w:ilvl w:val="0"/>
          <w:numId w:val="131"/>
        </w:numPr>
        <w:rPr>
          <w:b/>
          <w:bCs/>
        </w:rPr>
      </w:pPr>
      <w:r w:rsidRPr="00853A44">
        <w:rPr>
          <w:b/>
          <w:bCs/>
        </w:rPr>
        <w:t>Culture Improvement Initiative: Emphasis on respectful, consistent communication among managers, coaches, rink personnel, and referees to improve HPHL's culture.</w:t>
      </w:r>
    </w:p>
    <w:p w14:paraId="0578B2D9" w14:textId="5FE09031" w:rsidR="00853A44" w:rsidRPr="00853A44" w:rsidRDefault="00853A44" w:rsidP="00853A44">
      <w:pPr>
        <w:numPr>
          <w:ilvl w:val="0"/>
          <w:numId w:val="131"/>
        </w:numPr>
        <w:rPr>
          <w:b/>
          <w:bCs/>
        </w:rPr>
      </w:pPr>
      <w:r w:rsidRPr="00853A44">
        <w:rPr>
          <w:b/>
          <w:bCs/>
        </w:rPr>
        <w:t xml:space="preserve">Coaches set the tone. Their interactions with referees, other coaches, and players set </w:t>
      </w:r>
      <w:proofErr w:type="gramStart"/>
      <w:r w:rsidRPr="00853A44">
        <w:rPr>
          <w:b/>
          <w:bCs/>
        </w:rPr>
        <w:t>the</w:t>
      </w:r>
      <w:proofErr w:type="gramEnd"/>
      <w:r w:rsidRPr="00853A44">
        <w:rPr>
          <w:b/>
          <w:bCs/>
        </w:rPr>
        <w:t xml:space="preserve"> example of how players</w:t>
      </w:r>
      <w:r w:rsidR="00B76F1A">
        <w:rPr>
          <w:b/>
          <w:bCs/>
        </w:rPr>
        <w:t xml:space="preserve"> and parents</w:t>
      </w:r>
      <w:r w:rsidRPr="00853A44">
        <w:rPr>
          <w:b/>
          <w:bCs/>
        </w:rPr>
        <w:t xml:space="preserve"> should conduct themselves.</w:t>
      </w:r>
    </w:p>
    <w:p w14:paraId="0271E71B" w14:textId="5CFC3E1A" w:rsidR="00853A44" w:rsidRPr="00853A44" w:rsidRDefault="00853A44" w:rsidP="00853A44">
      <w:pPr>
        <w:numPr>
          <w:ilvl w:val="0"/>
          <w:numId w:val="131"/>
        </w:numPr>
        <w:rPr>
          <w:b/>
          <w:bCs/>
        </w:rPr>
      </w:pPr>
      <w:r w:rsidRPr="00853A44">
        <w:rPr>
          <w:b/>
          <w:bCs/>
        </w:rPr>
        <w:t xml:space="preserve">If our league is taken seriously, we </w:t>
      </w:r>
      <w:r w:rsidR="000140AA">
        <w:rPr>
          <w:b/>
          <w:bCs/>
        </w:rPr>
        <w:t xml:space="preserve">might have </w:t>
      </w:r>
      <w:r w:rsidRPr="00853A44">
        <w:rPr>
          <w:b/>
          <w:bCs/>
        </w:rPr>
        <w:t xml:space="preserve">less </w:t>
      </w:r>
      <w:r w:rsidR="000140AA">
        <w:rPr>
          <w:b/>
          <w:bCs/>
        </w:rPr>
        <w:t>of a</w:t>
      </w:r>
      <w:r w:rsidRPr="00853A44">
        <w:rPr>
          <w:b/>
          <w:bCs/>
        </w:rPr>
        <w:t xml:space="preserve"> struggle with getting ice time</w:t>
      </w:r>
      <w:r w:rsidR="000140AA">
        <w:rPr>
          <w:b/>
          <w:bCs/>
        </w:rPr>
        <w:t xml:space="preserve"> at some rinks</w:t>
      </w:r>
      <w:r w:rsidRPr="00853A44">
        <w:rPr>
          <w:b/>
          <w:bCs/>
        </w:rPr>
        <w:t>.</w:t>
      </w:r>
    </w:p>
    <w:p w14:paraId="66BBBA18" w14:textId="77777777" w:rsidR="00853A44" w:rsidRPr="00853A44" w:rsidRDefault="00853A44" w:rsidP="00853A44">
      <w:pPr>
        <w:numPr>
          <w:ilvl w:val="0"/>
          <w:numId w:val="131"/>
        </w:numPr>
        <w:rPr>
          <w:b/>
          <w:bCs/>
        </w:rPr>
      </w:pPr>
      <w:r w:rsidRPr="00853A44">
        <w:rPr>
          <w:b/>
          <w:bCs/>
        </w:rPr>
        <w:t xml:space="preserve">We will have more experienced referees willing to </w:t>
      </w:r>
      <w:proofErr w:type="gramStart"/>
      <w:r w:rsidRPr="00853A44">
        <w:rPr>
          <w:b/>
          <w:bCs/>
        </w:rPr>
        <w:t>work</w:t>
      </w:r>
      <w:proofErr w:type="gramEnd"/>
      <w:r w:rsidRPr="00853A44">
        <w:rPr>
          <w:b/>
          <w:bCs/>
        </w:rPr>
        <w:t xml:space="preserve"> our games.</w:t>
      </w:r>
    </w:p>
    <w:p w14:paraId="4ADF08E8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59C1A9B5">
          <v:rect id="_x0000_i1044" style="width:0;height:1.5pt" o:hralign="center" o:hrstd="t" o:hr="t" fillcolor="#a0a0a0" stroked="f"/>
        </w:pict>
      </w:r>
    </w:p>
    <w:p w14:paraId="6965831F" w14:textId="1EDEFABF" w:rsidR="00853A44" w:rsidRPr="00853A44" w:rsidRDefault="00853A44" w:rsidP="00853A44">
      <w:pPr>
        <w:numPr>
          <w:ilvl w:val="0"/>
          <w:numId w:val="132"/>
        </w:numPr>
        <w:rPr>
          <w:b/>
          <w:bCs/>
        </w:rPr>
      </w:pPr>
      <w:r w:rsidRPr="00853A44">
        <w:rPr>
          <w:b/>
          <w:bCs/>
        </w:rPr>
        <w:t>Door Prizes</w:t>
      </w:r>
    </w:p>
    <w:p w14:paraId="76642A1B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759870A6">
          <v:rect id="_x0000_i1045" style="width:0;height:1.5pt" o:hralign="center" o:hrstd="t" o:hr="t" fillcolor="#a0a0a0" stroked="f"/>
        </w:pict>
      </w:r>
    </w:p>
    <w:p w14:paraId="7BB03295" w14:textId="77777777" w:rsidR="00853A44" w:rsidRPr="00853A44" w:rsidRDefault="00853A44" w:rsidP="00853A44">
      <w:pPr>
        <w:numPr>
          <w:ilvl w:val="0"/>
          <w:numId w:val="133"/>
        </w:numPr>
        <w:rPr>
          <w:b/>
          <w:bCs/>
        </w:rPr>
      </w:pPr>
      <w:r w:rsidRPr="00853A44">
        <w:rPr>
          <w:b/>
          <w:bCs/>
        </w:rPr>
        <w:t>Adjournment</w:t>
      </w:r>
    </w:p>
    <w:p w14:paraId="31918A2C" w14:textId="77777777" w:rsidR="00853A44" w:rsidRPr="00853A44" w:rsidRDefault="00000000" w:rsidP="00853A44">
      <w:pPr>
        <w:rPr>
          <w:b/>
          <w:bCs/>
        </w:rPr>
      </w:pPr>
      <w:r>
        <w:rPr>
          <w:b/>
          <w:bCs/>
        </w:rPr>
        <w:pict w14:anchorId="74267FB8">
          <v:rect id="_x0000_i1046" style="width:0;height:1.5pt" o:hralign="center" o:hrstd="t" o:hr="t" fillcolor="#a0a0a0" stroked="f"/>
        </w:pict>
      </w:r>
    </w:p>
    <w:p w14:paraId="3003E832" w14:textId="3392BE99" w:rsidR="00663BE1" w:rsidRPr="00853A44" w:rsidRDefault="00663BE1" w:rsidP="00853A44"/>
    <w:sectPr w:rsidR="00663BE1" w:rsidRPr="0085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F16AE"/>
    <w:multiLevelType w:val="multilevel"/>
    <w:tmpl w:val="8376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BA11E3"/>
    <w:multiLevelType w:val="multilevel"/>
    <w:tmpl w:val="CA56E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1525A68"/>
    <w:multiLevelType w:val="multilevel"/>
    <w:tmpl w:val="076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0A71BE"/>
    <w:multiLevelType w:val="multilevel"/>
    <w:tmpl w:val="9FB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456008D"/>
    <w:multiLevelType w:val="multilevel"/>
    <w:tmpl w:val="A3EA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904696"/>
    <w:multiLevelType w:val="multilevel"/>
    <w:tmpl w:val="5D98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CC0314"/>
    <w:multiLevelType w:val="multilevel"/>
    <w:tmpl w:val="909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4819F0"/>
    <w:multiLevelType w:val="multilevel"/>
    <w:tmpl w:val="7CF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D77A9F"/>
    <w:multiLevelType w:val="multilevel"/>
    <w:tmpl w:val="F2D2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DB0BDC"/>
    <w:multiLevelType w:val="multilevel"/>
    <w:tmpl w:val="4F2E03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8294669"/>
    <w:multiLevelType w:val="multilevel"/>
    <w:tmpl w:val="E94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23357E"/>
    <w:multiLevelType w:val="multilevel"/>
    <w:tmpl w:val="AC5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2E529E"/>
    <w:multiLevelType w:val="multilevel"/>
    <w:tmpl w:val="6BE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7A4BE8"/>
    <w:multiLevelType w:val="multilevel"/>
    <w:tmpl w:val="7C60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B8B106F"/>
    <w:multiLevelType w:val="multilevel"/>
    <w:tmpl w:val="6F32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030301"/>
    <w:multiLevelType w:val="multilevel"/>
    <w:tmpl w:val="BABC3B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803A75"/>
    <w:multiLevelType w:val="multilevel"/>
    <w:tmpl w:val="A7C6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135648"/>
    <w:multiLevelType w:val="multilevel"/>
    <w:tmpl w:val="8E3E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7F4C4D"/>
    <w:multiLevelType w:val="multilevel"/>
    <w:tmpl w:val="E244FF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27F5129"/>
    <w:multiLevelType w:val="multilevel"/>
    <w:tmpl w:val="94DC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2AD1A87"/>
    <w:multiLevelType w:val="multilevel"/>
    <w:tmpl w:val="B48CF0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2BE368E"/>
    <w:multiLevelType w:val="multilevel"/>
    <w:tmpl w:val="4198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30F6619"/>
    <w:multiLevelType w:val="multilevel"/>
    <w:tmpl w:val="102CDD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32D674D"/>
    <w:multiLevelType w:val="multilevel"/>
    <w:tmpl w:val="68A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0C4AE9"/>
    <w:multiLevelType w:val="multilevel"/>
    <w:tmpl w:val="0E36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AD6C73"/>
    <w:multiLevelType w:val="multilevel"/>
    <w:tmpl w:val="87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A22267"/>
    <w:multiLevelType w:val="multilevel"/>
    <w:tmpl w:val="F88CA8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5AA46CD"/>
    <w:multiLevelType w:val="multilevel"/>
    <w:tmpl w:val="E1F2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1666740A"/>
    <w:multiLevelType w:val="multilevel"/>
    <w:tmpl w:val="EE827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8040CA2"/>
    <w:multiLevelType w:val="multilevel"/>
    <w:tmpl w:val="99A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8AB08AC"/>
    <w:multiLevelType w:val="multilevel"/>
    <w:tmpl w:val="BA9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411890"/>
    <w:multiLevelType w:val="multilevel"/>
    <w:tmpl w:val="F208C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750B8A"/>
    <w:multiLevelType w:val="multilevel"/>
    <w:tmpl w:val="DEF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3958E1"/>
    <w:multiLevelType w:val="multilevel"/>
    <w:tmpl w:val="0B96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D853223"/>
    <w:multiLevelType w:val="multilevel"/>
    <w:tmpl w:val="5FA6C8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9848F8"/>
    <w:multiLevelType w:val="multilevel"/>
    <w:tmpl w:val="503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0C68EC"/>
    <w:multiLevelType w:val="multilevel"/>
    <w:tmpl w:val="D206C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92F1CED"/>
    <w:multiLevelType w:val="multilevel"/>
    <w:tmpl w:val="DDF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AE3EB1"/>
    <w:multiLevelType w:val="multilevel"/>
    <w:tmpl w:val="A3C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C062810"/>
    <w:multiLevelType w:val="multilevel"/>
    <w:tmpl w:val="5CD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A27380"/>
    <w:multiLevelType w:val="multilevel"/>
    <w:tmpl w:val="A20087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CD936B4"/>
    <w:multiLevelType w:val="multilevel"/>
    <w:tmpl w:val="9D7C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D640A8B"/>
    <w:multiLevelType w:val="multilevel"/>
    <w:tmpl w:val="49E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1567432"/>
    <w:multiLevelType w:val="multilevel"/>
    <w:tmpl w:val="FCAE3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1682EBC"/>
    <w:multiLevelType w:val="multilevel"/>
    <w:tmpl w:val="41223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3810A5F"/>
    <w:multiLevelType w:val="multilevel"/>
    <w:tmpl w:val="1770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68264D7"/>
    <w:multiLevelType w:val="multilevel"/>
    <w:tmpl w:val="C116E8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76012C2"/>
    <w:multiLevelType w:val="multilevel"/>
    <w:tmpl w:val="97E8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A2E3682"/>
    <w:multiLevelType w:val="multilevel"/>
    <w:tmpl w:val="D566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AB629D9"/>
    <w:multiLevelType w:val="multilevel"/>
    <w:tmpl w:val="4796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7" w15:restartNumberingAfterBreak="0">
    <w:nsid w:val="3B5B5E1F"/>
    <w:multiLevelType w:val="multilevel"/>
    <w:tmpl w:val="4446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BBD7418"/>
    <w:multiLevelType w:val="multilevel"/>
    <w:tmpl w:val="3726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BF90D10"/>
    <w:multiLevelType w:val="multilevel"/>
    <w:tmpl w:val="9D5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C5F3D53"/>
    <w:multiLevelType w:val="multilevel"/>
    <w:tmpl w:val="B8FC0D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CED22D5"/>
    <w:multiLevelType w:val="multilevel"/>
    <w:tmpl w:val="0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24104D0"/>
    <w:multiLevelType w:val="multilevel"/>
    <w:tmpl w:val="858E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497D64"/>
    <w:multiLevelType w:val="multilevel"/>
    <w:tmpl w:val="61D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5131ED7"/>
    <w:multiLevelType w:val="multilevel"/>
    <w:tmpl w:val="C30A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53B3550"/>
    <w:multiLevelType w:val="multilevel"/>
    <w:tmpl w:val="DE7E2C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B6667D"/>
    <w:multiLevelType w:val="multilevel"/>
    <w:tmpl w:val="407E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7F83AA8"/>
    <w:multiLevelType w:val="multilevel"/>
    <w:tmpl w:val="E17A85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0" w15:restartNumberingAfterBreak="0">
    <w:nsid w:val="48731F27"/>
    <w:multiLevelType w:val="multilevel"/>
    <w:tmpl w:val="AEBE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97254E9"/>
    <w:multiLevelType w:val="multilevel"/>
    <w:tmpl w:val="8B082D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AE334DD"/>
    <w:multiLevelType w:val="multilevel"/>
    <w:tmpl w:val="5BBA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BF257D1"/>
    <w:multiLevelType w:val="multilevel"/>
    <w:tmpl w:val="6C36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C534E91"/>
    <w:multiLevelType w:val="multilevel"/>
    <w:tmpl w:val="A36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CDC4B49"/>
    <w:multiLevelType w:val="multilevel"/>
    <w:tmpl w:val="EC34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E3348B0"/>
    <w:multiLevelType w:val="multilevel"/>
    <w:tmpl w:val="8BA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1324435"/>
    <w:multiLevelType w:val="multilevel"/>
    <w:tmpl w:val="AC76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141E36"/>
    <w:multiLevelType w:val="multilevel"/>
    <w:tmpl w:val="7C16D7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2345983"/>
    <w:multiLevelType w:val="multilevel"/>
    <w:tmpl w:val="64DE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2DF70EC"/>
    <w:multiLevelType w:val="multilevel"/>
    <w:tmpl w:val="DC9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86D290A"/>
    <w:multiLevelType w:val="multilevel"/>
    <w:tmpl w:val="5E4633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3" w15:restartNumberingAfterBreak="0">
    <w:nsid w:val="5A412B84"/>
    <w:multiLevelType w:val="multilevel"/>
    <w:tmpl w:val="2BA830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CB85568"/>
    <w:multiLevelType w:val="multilevel"/>
    <w:tmpl w:val="A2F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D5F513D"/>
    <w:multiLevelType w:val="multilevel"/>
    <w:tmpl w:val="BC7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7" w15:restartNumberingAfterBreak="0">
    <w:nsid w:val="5DFA1B21"/>
    <w:multiLevelType w:val="multilevel"/>
    <w:tmpl w:val="0D4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EC87A4E"/>
    <w:multiLevelType w:val="multilevel"/>
    <w:tmpl w:val="C8A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ECD3502"/>
    <w:multiLevelType w:val="multilevel"/>
    <w:tmpl w:val="879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08D4A5B"/>
    <w:multiLevelType w:val="multilevel"/>
    <w:tmpl w:val="A08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0A9758C"/>
    <w:multiLevelType w:val="multilevel"/>
    <w:tmpl w:val="807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17E742F"/>
    <w:multiLevelType w:val="multilevel"/>
    <w:tmpl w:val="182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89126E"/>
    <w:multiLevelType w:val="multilevel"/>
    <w:tmpl w:val="53C05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22F78BF"/>
    <w:multiLevelType w:val="multilevel"/>
    <w:tmpl w:val="0EE24A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25F10CF"/>
    <w:multiLevelType w:val="multilevel"/>
    <w:tmpl w:val="06C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8AB3FAC"/>
    <w:multiLevelType w:val="multilevel"/>
    <w:tmpl w:val="BF3C17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E152D2"/>
    <w:multiLevelType w:val="multilevel"/>
    <w:tmpl w:val="F94EE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92F0432"/>
    <w:multiLevelType w:val="multilevel"/>
    <w:tmpl w:val="67C2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9720288"/>
    <w:multiLevelType w:val="multilevel"/>
    <w:tmpl w:val="6E72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B642107"/>
    <w:multiLevelType w:val="multilevel"/>
    <w:tmpl w:val="A1C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BD806F2"/>
    <w:multiLevelType w:val="multilevel"/>
    <w:tmpl w:val="50DE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C8E45CA"/>
    <w:multiLevelType w:val="multilevel"/>
    <w:tmpl w:val="3092C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CF54E42"/>
    <w:multiLevelType w:val="multilevel"/>
    <w:tmpl w:val="E73A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E4105AA"/>
    <w:multiLevelType w:val="multilevel"/>
    <w:tmpl w:val="E4927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6FE33162"/>
    <w:multiLevelType w:val="multilevel"/>
    <w:tmpl w:val="8752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0CC21DE"/>
    <w:multiLevelType w:val="multilevel"/>
    <w:tmpl w:val="EDB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0DB42C8"/>
    <w:multiLevelType w:val="multilevel"/>
    <w:tmpl w:val="55A4E4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2031F73"/>
    <w:multiLevelType w:val="multilevel"/>
    <w:tmpl w:val="6054CC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51B64F3"/>
    <w:multiLevelType w:val="multilevel"/>
    <w:tmpl w:val="0E0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C97A4F"/>
    <w:multiLevelType w:val="multilevel"/>
    <w:tmpl w:val="14F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61E32E7"/>
    <w:multiLevelType w:val="multilevel"/>
    <w:tmpl w:val="19BA47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74F5133"/>
    <w:multiLevelType w:val="multilevel"/>
    <w:tmpl w:val="A7E6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78E55A0"/>
    <w:multiLevelType w:val="multilevel"/>
    <w:tmpl w:val="5BEE3F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8594608"/>
    <w:multiLevelType w:val="multilevel"/>
    <w:tmpl w:val="DB7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8D2647A"/>
    <w:multiLevelType w:val="multilevel"/>
    <w:tmpl w:val="E1C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914403C"/>
    <w:multiLevelType w:val="multilevel"/>
    <w:tmpl w:val="EFD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93F267D"/>
    <w:multiLevelType w:val="multilevel"/>
    <w:tmpl w:val="9D962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AB12735"/>
    <w:multiLevelType w:val="multilevel"/>
    <w:tmpl w:val="C33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B88565D"/>
    <w:multiLevelType w:val="multilevel"/>
    <w:tmpl w:val="CB4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C0C1CC8"/>
    <w:multiLevelType w:val="multilevel"/>
    <w:tmpl w:val="C32AC7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D1572B9"/>
    <w:multiLevelType w:val="multilevel"/>
    <w:tmpl w:val="E320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4" w15:restartNumberingAfterBreak="0">
    <w:nsid w:val="7DE102C8"/>
    <w:multiLevelType w:val="multilevel"/>
    <w:tmpl w:val="B616D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F00056E"/>
    <w:multiLevelType w:val="multilevel"/>
    <w:tmpl w:val="E7B22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F7B767D"/>
    <w:multiLevelType w:val="multilevel"/>
    <w:tmpl w:val="B894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FF94CBB"/>
    <w:multiLevelType w:val="multilevel"/>
    <w:tmpl w:val="C308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643805">
    <w:abstractNumId w:val="92"/>
  </w:num>
  <w:num w:numId="2" w16cid:durableId="216749573">
    <w:abstractNumId w:val="26"/>
  </w:num>
  <w:num w:numId="3" w16cid:durableId="794837701">
    <w:abstractNumId w:val="14"/>
  </w:num>
  <w:num w:numId="4" w16cid:durableId="776677848">
    <w:abstractNumId w:val="115"/>
  </w:num>
  <w:num w:numId="5" w16cid:durableId="1828782638">
    <w:abstractNumId w:val="41"/>
  </w:num>
  <w:num w:numId="6" w16cid:durableId="591940351">
    <w:abstractNumId w:val="66"/>
  </w:num>
  <w:num w:numId="7" w16cid:durableId="658313765">
    <w:abstractNumId w:val="79"/>
  </w:num>
  <w:num w:numId="8" w16cid:durableId="575674693">
    <w:abstractNumId w:val="9"/>
  </w:num>
  <w:num w:numId="9" w16cid:durableId="1943683185">
    <w:abstractNumId w:val="7"/>
  </w:num>
  <w:num w:numId="10" w16cid:durableId="172379138">
    <w:abstractNumId w:val="6"/>
  </w:num>
  <w:num w:numId="11" w16cid:durableId="955647044">
    <w:abstractNumId w:val="5"/>
  </w:num>
  <w:num w:numId="12" w16cid:durableId="1190408845">
    <w:abstractNumId w:val="4"/>
  </w:num>
  <w:num w:numId="13" w16cid:durableId="684327043">
    <w:abstractNumId w:val="8"/>
  </w:num>
  <w:num w:numId="14" w16cid:durableId="1095631320">
    <w:abstractNumId w:val="3"/>
  </w:num>
  <w:num w:numId="15" w16cid:durableId="750469023">
    <w:abstractNumId w:val="2"/>
  </w:num>
  <w:num w:numId="16" w16cid:durableId="1802576858">
    <w:abstractNumId w:val="1"/>
  </w:num>
  <w:num w:numId="17" w16cid:durableId="183829123">
    <w:abstractNumId w:val="0"/>
  </w:num>
  <w:num w:numId="18" w16cid:durableId="1592621687">
    <w:abstractNumId w:val="52"/>
  </w:num>
  <w:num w:numId="19" w16cid:durableId="267274972">
    <w:abstractNumId w:val="58"/>
  </w:num>
  <w:num w:numId="20" w16cid:durableId="741634824">
    <w:abstractNumId w:val="96"/>
  </w:num>
  <w:num w:numId="21" w16cid:durableId="227963469">
    <w:abstractNumId w:val="74"/>
  </w:num>
  <w:num w:numId="22" w16cid:durableId="2125493813">
    <w:abstractNumId w:val="21"/>
  </w:num>
  <w:num w:numId="23" w16cid:durableId="161891905">
    <w:abstractNumId w:val="133"/>
  </w:num>
  <w:num w:numId="24" w16cid:durableId="843784054">
    <w:abstractNumId w:val="29"/>
  </w:num>
  <w:num w:numId="25" w16cid:durableId="412698737">
    <w:abstractNumId w:val="47"/>
  </w:num>
  <w:num w:numId="26" w16cid:durableId="329137681">
    <w:abstractNumId w:val="80"/>
  </w:num>
  <w:num w:numId="27" w16cid:durableId="1648439707">
    <w:abstractNumId w:val="94"/>
  </w:num>
  <w:num w:numId="28" w16cid:durableId="610937549">
    <w:abstractNumId w:val="85"/>
  </w:num>
  <w:num w:numId="29" w16cid:durableId="1126700648">
    <w:abstractNumId w:val="61"/>
  </w:num>
  <w:num w:numId="30" w16cid:durableId="1733696803">
    <w:abstractNumId w:val="89"/>
  </w:num>
  <w:num w:numId="31" w16cid:durableId="965551069">
    <w:abstractNumId w:val="120"/>
  </w:num>
  <w:num w:numId="32" w16cid:durableId="1906262758">
    <w:abstractNumId w:val="40"/>
  </w:num>
  <w:num w:numId="33" w16cid:durableId="1637251646">
    <w:abstractNumId w:val="111"/>
  </w:num>
  <w:num w:numId="34" w16cid:durableId="197551713">
    <w:abstractNumId w:val="116"/>
  </w:num>
  <w:num w:numId="35" w16cid:durableId="1349218059">
    <w:abstractNumId w:val="108"/>
  </w:num>
  <w:num w:numId="36" w16cid:durableId="90708254">
    <w:abstractNumId w:val="64"/>
  </w:num>
  <w:num w:numId="37" w16cid:durableId="206181900">
    <w:abstractNumId w:val="65"/>
  </w:num>
  <w:num w:numId="38" w16cid:durableId="854346431">
    <w:abstractNumId w:val="24"/>
  </w:num>
  <w:num w:numId="39" w16cid:durableId="313918843">
    <w:abstractNumId w:val="84"/>
  </w:num>
  <w:num w:numId="40" w16cid:durableId="1505168619">
    <w:abstractNumId w:val="10"/>
  </w:num>
  <w:num w:numId="41" w16cid:durableId="1780174366">
    <w:abstractNumId w:val="68"/>
  </w:num>
  <w:num w:numId="42" w16cid:durableId="358749483">
    <w:abstractNumId w:val="54"/>
  </w:num>
  <w:num w:numId="43" w16cid:durableId="363753509">
    <w:abstractNumId w:val="77"/>
  </w:num>
  <w:num w:numId="44" w16cid:durableId="937256941">
    <w:abstractNumId w:val="15"/>
  </w:num>
  <w:num w:numId="45" w16cid:durableId="1198543086">
    <w:abstractNumId w:val="57"/>
  </w:num>
  <w:num w:numId="46" w16cid:durableId="1305161526">
    <w:abstractNumId w:val="121"/>
  </w:num>
  <w:num w:numId="47" w16cid:durableId="712114787">
    <w:abstractNumId w:val="117"/>
  </w:num>
  <w:num w:numId="48" w16cid:durableId="81267169">
    <w:abstractNumId w:val="69"/>
  </w:num>
  <w:num w:numId="49" w16cid:durableId="695276228">
    <w:abstractNumId w:val="102"/>
  </w:num>
  <w:num w:numId="50" w16cid:durableId="1836798273">
    <w:abstractNumId w:val="56"/>
  </w:num>
  <w:num w:numId="51" w16cid:durableId="736586071">
    <w:abstractNumId w:val="12"/>
  </w:num>
  <w:num w:numId="52" w16cid:durableId="79722467">
    <w:abstractNumId w:val="126"/>
  </w:num>
  <w:num w:numId="53" w16cid:durableId="1112478411">
    <w:abstractNumId w:val="22"/>
  </w:num>
  <w:num w:numId="54" w16cid:durableId="1445347567">
    <w:abstractNumId w:val="44"/>
  </w:num>
  <w:num w:numId="55" w16cid:durableId="1650019813">
    <w:abstractNumId w:val="75"/>
  </w:num>
  <w:num w:numId="56" w16cid:durableId="1096098832">
    <w:abstractNumId w:val="46"/>
  </w:num>
  <w:num w:numId="57" w16cid:durableId="137186834">
    <w:abstractNumId w:val="51"/>
  </w:num>
  <w:num w:numId="58" w16cid:durableId="190073580">
    <w:abstractNumId w:val="90"/>
  </w:num>
  <w:num w:numId="59" w16cid:durableId="249194202">
    <w:abstractNumId w:val="132"/>
  </w:num>
  <w:num w:numId="60" w16cid:durableId="837381647">
    <w:abstractNumId w:val="125"/>
  </w:num>
  <w:num w:numId="61" w16cid:durableId="1963069452">
    <w:abstractNumId w:val="23"/>
  </w:num>
  <w:num w:numId="62" w16cid:durableId="1354310133">
    <w:abstractNumId w:val="83"/>
  </w:num>
  <w:num w:numId="63" w16cid:durableId="715737060">
    <w:abstractNumId w:val="98"/>
  </w:num>
  <w:num w:numId="64" w16cid:durableId="1487866784">
    <w:abstractNumId w:val="67"/>
  </w:num>
  <w:num w:numId="65" w16cid:durableId="497696979">
    <w:abstractNumId w:val="43"/>
  </w:num>
  <w:num w:numId="66" w16cid:durableId="313031751">
    <w:abstractNumId w:val="53"/>
  </w:num>
  <w:num w:numId="67" w16cid:durableId="268507212">
    <w:abstractNumId w:val="49"/>
  </w:num>
  <w:num w:numId="68" w16cid:durableId="2026126542">
    <w:abstractNumId w:val="101"/>
  </w:num>
  <w:num w:numId="69" w16cid:durableId="12734831">
    <w:abstractNumId w:val="105"/>
  </w:num>
  <w:num w:numId="70" w16cid:durableId="1631091031">
    <w:abstractNumId w:val="100"/>
  </w:num>
  <w:num w:numId="71" w16cid:durableId="502863230">
    <w:abstractNumId w:val="72"/>
  </w:num>
  <w:num w:numId="72" w16cid:durableId="334697600">
    <w:abstractNumId w:val="82"/>
  </w:num>
  <w:num w:numId="73" w16cid:durableId="1424496532">
    <w:abstractNumId w:val="16"/>
  </w:num>
  <w:num w:numId="74" w16cid:durableId="648946405">
    <w:abstractNumId w:val="34"/>
  </w:num>
  <w:num w:numId="75" w16cid:durableId="1288969045">
    <w:abstractNumId w:val="107"/>
  </w:num>
  <w:num w:numId="76" w16cid:durableId="1099642899">
    <w:abstractNumId w:val="60"/>
  </w:num>
  <w:num w:numId="77" w16cid:durableId="1546916557">
    <w:abstractNumId w:val="134"/>
  </w:num>
  <w:num w:numId="78" w16cid:durableId="914703186">
    <w:abstractNumId w:val="114"/>
  </w:num>
  <w:num w:numId="79" w16cid:durableId="1718747998">
    <w:abstractNumId w:val="103"/>
  </w:num>
  <w:num w:numId="80" w16cid:durableId="341395654">
    <w:abstractNumId w:val="112"/>
  </w:num>
  <w:num w:numId="81" w16cid:durableId="886406079">
    <w:abstractNumId w:val="20"/>
  </w:num>
  <w:num w:numId="82" w16cid:durableId="789130552">
    <w:abstractNumId w:val="42"/>
  </w:num>
  <w:num w:numId="83" w16cid:durableId="2112165162">
    <w:abstractNumId w:val="13"/>
  </w:num>
  <w:num w:numId="84" w16cid:durableId="1992951352">
    <w:abstractNumId w:val="45"/>
  </w:num>
  <w:num w:numId="85" w16cid:durableId="304167720">
    <w:abstractNumId w:val="63"/>
  </w:num>
  <w:num w:numId="86" w16cid:durableId="950480168">
    <w:abstractNumId w:val="55"/>
  </w:num>
  <w:num w:numId="87" w16cid:durableId="1092625595">
    <w:abstractNumId w:val="25"/>
  </w:num>
  <w:num w:numId="88" w16cid:durableId="1372457133">
    <w:abstractNumId w:val="81"/>
  </w:num>
  <w:num w:numId="89" w16cid:durableId="1271010795">
    <w:abstractNumId w:val="38"/>
  </w:num>
  <w:num w:numId="90" w16cid:durableId="606817448">
    <w:abstractNumId w:val="31"/>
  </w:num>
  <w:num w:numId="91" w16cid:durableId="1557470223">
    <w:abstractNumId w:val="136"/>
  </w:num>
  <w:num w:numId="92" w16cid:durableId="1375740895">
    <w:abstractNumId w:val="37"/>
  </w:num>
  <w:num w:numId="93" w16cid:durableId="615598120">
    <w:abstractNumId w:val="97"/>
  </w:num>
  <w:num w:numId="94" w16cid:durableId="807018766">
    <w:abstractNumId w:val="129"/>
  </w:num>
  <w:num w:numId="95" w16cid:durableId="1959490372">
    <w:abstractNumId w:val="86"/>
  </w:num>
  <w:num w:numId="96" w16cid:durableId="1985354596">
    <w:abstractNumId w:val="93"/>
  </w:num>
  <w:num w:numId="97" w16cid:durableId="932594937">
    <w:abstractNumId w:val="18"/>
  </w:num>
  <w:num w:numId="98" w16cid:durableId="1342471119">
    <w:abstractNumId w:val="78"/>
  </w:num>
  <w:num w:numId="99" w16cid:durableId="483399703">
    <w:abstractNumId w:val="27"/>
  </w:num>
  <w:num w:numId="100" w16cid:durableId="849492614">
    <w:abstractNumId w:val="106"/>
  </w:num>
  <w:num w:numId="101" w16cid:durableId="1689017211">
    <w:abstractNumId w:val="99"/>
  </w:num>
  <w:num w:numId="102" w16cid:durableId="156042636">
    <w:abstractNumId w:val="91"/>
  </w:num>
  <w:num w:numId="103" w16cid:durableId="1107427722">
    <w:abstractNumId w:val="137"/>
  </w:num>
  <w:num w:numId="104" w16cid:durableId="603264077">
    <w:abstractNumId w:val="70"/>
  </w:num>
  <w:num w:numId="105" w16cid:durableId="1480465431">
    <w:abstractNumId w:val="28"/>
  </w:num>
  <w:num w:numId="106" w16cid:durableId="1553230608">
    <w:abstractNumId w:val="17"/>
  </w:num>
  <w:num w:numId="107" w16cid:durableId="1216309551">
    <w:abstractNumId w:val="32"/>
  </w:num>
  <w:num w:numId="108" w16cid:durableId="800268012">
    <w:abstractNumId w:val="135"/>
  </w:num>
  <w:num w:numId="109" w16cid:durableId="105004280">
    <w:abstractNumId w:val="11"/>
  </w:num>
  <w:num w:numId="110" w16cid:durableId="374474332">
    <w:abstractNumId w:val="50"/>
  </w:num>
  <w:num w:numId="111" w16cid:durableId="1545829135">
    <w:abstractNumId w:val="62"/>
  </w:num>
  <w:num w:numId="112" w16cid:durableId="2092047948">
    <w:abstractNumId w:val="59"/>
  </w:num>
  <w:num w:numId="113" w16cid:durableId="621158107">
    <w:abstractNumId w:val="124"/>
  </w:num>
  <w:num w:numId="114" w16cid:durableId="1236089914">
    <w:abstractNumId w:val="128"/>
  </w:num>
  <w:num w:numId="115" w16cid:durableId="1245727031">
    <w:abstractNumId w:val="76"/>
  </w:num>
  <w:num w:numId="116" w16cid:durableId="935482827">
    <w:abstractNumId w:val="36"/>
  </w:num>
  <w:num w:numId="117" w16cid:durableId="1238441917">
    <w:abstractNumId w:val="33"/>
  </w:num>
  <w:num w:numId="118" w16cid:durableId="1409032523">
    <w:abstractNumId w:val="87"/>
  </w:num>
  <w:num w:numId="119" w16cid:durableId="543836054">
    <w:abstractNumId w:val="104"/>
  </w:num>
  <w:num w:numId="120" w16cid:durableId="962344085">
    <w:abstractNumId w:val="127"/>
  </w:num>
  <w:num w:numId="121" w16cid:durableId="1434742570">
    <w:abstractNumId w:val="118"/>
  </w:num>
  <w:num w:numId="122" w16cid:durableId="256251054">
    <w:abstractNumId w:val="109"/>
  </w:num>
  <w:num w:numId="123" w16cid:durableId="1556508172">
    <w:abstractNumId w:val="131"/>
  </w:num>
  <w:num w:numId="124" w16cid:durableId="1745570897">
    <w:abstractNumId w:val="48"/>
  </w:num>
  <w:num w:numId="125" w16cid:durableId="406660094">
    <w:abstractNumId w:val="123"/>
  </w:num>
  <w:num w:numId="126" w16cid:durableId="1321889205">
    <w:abstractNumId w:val="122"/>
  </w:num>
  <w:num w:numId="127" w16cid:durableId="1011643646">
    <w:abstractNumId w:val="30"/>
  </w:num>
  <w:num w:numId="128" w16cid:durableId="824394030">
    <w:abstractNumId w:val="35"/>
  </w:num>
  <w:num w:numId="129" w16cid:durableId="102268701">
    <w:abstractNumId w:val="73"/>
  </w:num>
  <w:num w:numId="130" w16cid:durableId="610937920">
    <w:abstractNumId w:val="88"/>
  </w:num>
  <w:num w:numId="131" w16cid:durableId="205335901">
    <w:abstractNumId w:val="95"/>
  </w:num>
  <w:num w:numId="132" w16cid:durableId="1702240434">
    <w:abstractNumId w:val="119"/>
  </w:num>
  <w:num w:numId="133" w16cid:durableId="1051147363">
    <w:abstractNumId w:val="39"/>
  </w:num>
  <w:num w:numId="134" w16cid:durableId="170339970">
    <w:abstractNumId w:val="110"/>
  </w:num>
  <w:num w:numId="135" w16cid:durableId="1548179641">
    <w:abstractNumId w:val="113"/>
  </w:num>
  <w:num w:numId="136" w16cid:durableId="1830365704">
    <w:abstractNumId w:val="19"/>
  </w:num>
  <w:num w:numId="137" w16cid:durableId="469329476">
    <w:abstractNumId w:val="71"/>
  </w:num>
  <w:num w:numId="138" w16cid:durableId="380520170">
    <w:abstractNumId w:val="1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8A"/>
    <w:rsid w:val="000114B1"/>
    <w:rsid w:val="00013AE0"/>
    <w:rsid w:val="000140AA"/>
    <w:rsid w:val="0001489C"/>
    <w:rsid w:val="00025941"/>
    <w:rsid w:val="0003302E"/>
    <w:rsid w:val="00075578"/>
    <w:rsid w:val="000A2DAD"/>
    <w:rsid w:val="000A3A6A"/>
    <w:rsid w:val="000F3F12"/>
    <w:rsid w:val="001214C9"/>
    <w:rsid w:val="0022171A"/>
    <w:rsid w:val="002544DA"/>
    <w:rsid w:val="002A0646"/>
    <w:rsid w:val="002F16B0"/>
    <w:rsid w:val="00411E79"/>
    <w:rsid w:val="0042338A"/>
    <w:rsid w:val="004361DB"/>
    <w:rsid w:val="00462CE0"/>
    <w:rsid w:val="00502FB5"/>
    <w:rsid w:val="00505C3A"/>
    <w:rsid w:val="0053179C"/>
    <w:rsid w:val="00597ED3"/>
    <w:rsid w:val="00611D09"/>
    <w:rsid w:val="00614937"/>
    <w:rsid w:val="00645252"/>
    <w:rsid w:val="00663BE1"/>
    <w:rsid w:val="006D3D74"/>
    <w:rsid w:val="006D442E"/>
    <w:rsid w:val="0071655C"/>
    <w:rsid w:val="00792940"/>
    <w:rsid w:val="007A5934"/>
    <w:rsid w:val="007B1FAD"/>
    <w:rsid w:val="007D3D09"/>
    <w:rsid w:val="0083569A"/>
    <w:rsid w:val="00853A44"/>
    <w:rsid w:val="00877915"/>
    <w:rsid w:val="008878B6"/>
    <w:rsid w:val="008A506A"/>
    <w:rsid w:val="008A56B9"/>
    <w:rsid w:val="008B1FBF"/>
    <w:rsid w:val="008D6B40"/>
    <w:rsid w:val="00994FBB"/>
    <w:rsid w:val="00A07D3B"/>
    <w:rsid w:val="00A9204E"/>
    <w:rsid w:val="00A95836"/>
    <w:rsid w:val="00AE67CE"/>
    <w:rsid w:val="00B06930"/>
    <w:rsid w:val="00B76F1A"/>
    <w:rsid w:val="00B864E0"/>
    <w:rsid w:val="00C94F82"/>
    <w:rsid w:val="00CD2CEC"/>
    <w:rsid w:val="00D8470C"/>
    <w:rsid w:val="00DA348A"/>
    <w:rsid w:val="00DA5EE6"/>
    <w:rsid w:val="00DA7355"/>
    <w:rsid w:val="00DD106D"/>
    <w:rsid w:val="00E42145"/>
    <w:rsid w:val="00EA5B94"/>
    <w:rsid w:val="00EB6C0A"/>
    <w:rsid w:val="00EC33BE"/>
    <w:rsid w:val="00F01EBF"/>
    <w:rsid w:val="00F04A8D"/>
    <w:rsid w:val="00F16BC6"/>
    <w:rsid w:val="00F97062"/>
    <w:rsid w:val="00F970AE"/>
    <w:rsid w:val="00FB7252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C352"/>
  <w15:chartTrackingRefBased/>
  <w15:docId w15:val="{5C742E79-5FA4-4EA5-BAA2-BD13899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A5E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C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%20Mays\AppData\Local\Microsoft\Office\16.0\DTS\en-US%7b2A1ED353-AFDF-44E2-83CC-87CE9E31568B%7d\%7b645F5D78-044E-4D1C-AE87-9A1F1F9EA93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{645F5D78-044E-4D1C-AE87-9A1F1F9EA93E}tf02786999_win32</Template>
  <TotalTime>9094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Narum</dc:creator>
  <cp:keywords/>
  <dc:description/>
  <cp:lastModifiedBy>Mandy Narum</cp:lastModifiedBy>
  <cp:revision>24</cp:revision>
  <cp:lastPrinted>2024-11-20T21:22:00Z</cp:lastPrinted>
  <dcterms:created xsi:type="dcterms:W3CDTF">2024-10-11T17:01:00Z</dcterms:created>
  <dcterms:modified xsi:type="dcterms:W3CDTF">2024-12-27T20:57:00Z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