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1DC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HPHL Monthly Board of Directors Meeting Minutes</w:t>
      </w:r>
      <w:r w:rsidRPr="00D369F8">
        <w:rPr>
          <w:b/>
          <w:bCs/>
        </w:rPr>
        <w:br/>
        <w:t>Date: April 29, 2025</w:t>
      </w:r>
      <w:r w:rsidRPr="00D369F8">
        <w:rPr>
          <w:b/>
          <w:bCs/>
        </w:rPr>
        <w:br/>
        <w:t>Location: Zoom</w:t>
      </w:r>
      <w:r w:rsidRPr="00D369F8">
        <w:rPr>
          <w:b/>
          <w:bCs/>
        </w:rPr>
        <w:br/>
        <w:t>Time: 6:00 PM</w:t>
      </w:r>
    </w:p>
    <w:p w14:paraId="71649C8C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0DD0B080">
          <v:rect id="_x0000_i1025" style="width:0;height:1.5pt" o:hralign="center" o:hrstd="t" o:hr="t" fillcolor="#a0a0a0" stroked="f"/>
        </w:pict>
      </w:r>
    </w:p>
    <w:p w14:paraId="3BD688B7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Board Members Present</w:t>
      </w:r>
    </w:p>
    <w:p w14:paraId="3047B703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Mark Wildrick, Dina Fieweger, Mandy Narum, Hannah Valadez, Brooke Freeman, Jason Brand, Michael Koutecky, Kaitlyn Narum, Darren Fouts, Randy Watler, Josh Cronk</w:t>
      </w:r>
    </w:p>
    <w:p w14:paraId="4A44C275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1A0FC6F7">
          <v:rect id="_x0000_i1026" style="width:0;height:1.5pt" o:hralign="center" o:hrstd="t" o:hr="t" fillcolor="#a0a0a0" stroked="f"/>
        </w:pict>
      </w:r>
    </w:p>
    <w:p w14:paraId="4AE4F093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Call to Order</w:t>
      </w:r>
    </w:p>
    <w:p w14:paraId="4BEE0AB9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Mark Wildrick called the meeting to order at 6:05 PM. The following is a summary of the discussions and decisions made.</w:t>
      </w:r>
    </w:p>
    <w:p w14:paraId="061E3473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6A50A880">
          <v:rect id="_x0000_i1027" style="width:0;height:1.5pt" o:hralign="center" o:hrstd="t" o:hr="t" fillcolor="#a0a0a0" stroked="f"/>
        </w:pict>
      </w:r>
    </w:p>
    <w:p w14:paraId="4FCEE011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Approval of Previous Meeting Minutes</w:t>
      </w:r>
    </w:p>
    <w:p w14:paraId="4E76C02B" w14:textId="77777777" w:rsidR="00D369F8" w:rsidRPr="00D369F8" w:rsidRDefault="00D369F8" w:rsidP="00D369F8">
      <w:pPr>
        <w:numPr>
          <w:ilvl w:val="0"/>
          <w:numId w:val="33"/>
        </w:numPr>
        <w:rPr>
          <w:b/>
          <w:bCs/>
        </w:rPr>
      </w:pPr>
      <w:r w:rsidRPr="00D369F8">
        <w:rPr>
          <w:b/>
          <w:bCs/>
        </w:rPr>
        <w:t>March 26, 2025</w:t>
      </w:r>
    </w:p>
    <w:p w14:paraId="3CB72337" w14:textId="77777777" w:rsidR="00D369F8" w:rsidRPr="00D369F8" w:rsidRDefault="00D369F8" w:rsidP="00D369F8">
      <w:pPr>
        <w:numPr>
          <w:ilvl w:val="1"/>
          <w:numId w:val="33"/>
        </w:numPr>
        <w:rPr>
          <w:b/>
          <w:bCs/>
        </w:rPr>
      </w:pPr>
      <w:r w:rsidRPr="00D369F8">
        <w:rPr>
          <w:b/>
          <w:bCs/>
        </w:rPr>
        <w:t>Motion: Brooke motioned to approve the meeting minutes.</w:t>
      </w:r>
    </w:p>
    <w:p w14:paraId="58CEB68B" w14:textId="77777777" w:rsidR="00D369F8" w:rsidRPr="00D369F8" w:rsidRDefault="00D369F8" w:rsidP="00D369F8">
      <w:pPr>
        <w:numPr>
          <w:ilvl w:val="1"/>
          <w:numId w:val="33"/>
        </w:numPr>
        <w:rPr>
          <w:b/>
          <w:bCs/>
        </w:rPr>
      </w:pPr>
      <w:proofErr w:type="gramStart"/>
      <w:r w:rsidRPr="00D369F8">
        <w:rPr>
          <w:b/>
          <w:bCs/>
        </w:rPr>
        <w:t>Seconded</w:t>
      </w:r>
      <w:proofErr w:type="gramEnd"/>
      <w:r w:rsidRPr="00D369F8">
        <w:rPr>
          <w:b/>
          <w:bCs/>
        </w:rPr>
        <w:t>: Dina Fieweger</w:t>
      </w:r>
    </w:p>
    <w:p w14:paraId="0D3DC9DE" w14:textId="77777777" w:rsidR="00D369F8" w:rsidRPr="00D369F8" w:rsidRDefault="00D369F8" w:rsidP="00D369F8">
      <w:pPr>
        <w:numPr>
          <w:ilvl w:val="1"/>
          <w:numId w:val="33"/>
        </w:numPr>
        <w:rPr>
          <w:b/>
          <w:bCs/>
        </w:rPr>
      </w:pPr>
      <w:r w:rsidRPr="00D369F8">
        <w:rPr>
          <w:b/>
          <w:bCs/>
        </w:rPr>
        <w:t>Decision: Motion approved unanimously.</w:t>
      </w:r>
    </w:p>
    <w:p w14:paraId="1675F52F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335D2E3D">
          <v:rect id="_x0000_i1028" style="width:0;height:1.5pt" o:hralign="center" o:hrstd="t" o:hr="t" fillcolor="#a0a0a0" stroked="f"/>
        </w:pict>
      </w:r>
    </w:p>
    <w:p w14:paraId="464BD401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Finances</w:t>
      </w:r>
    </w:p>
    <w:p w14:paraId="66111296" w14:textId="77777777" w:rsidR="00D369F8" w:rsidRPr="00D369F8" w:rsidRDefault="00D369F8" w:rsidP="00D369F8">
      <w:pPr>
        <w:numPr>
          <w:ilvl w:val="0"/>
          <w:numId w:val="34"/>
        </w:numPr>
        <w:rPr>
          <w:b/>
          <w:bCs/>
        </w:rPr>
      </w:pPr>
      <w:r w:rsidRPr="00D369F8">
        <w:rPr>
          <w:b/>
          <w:bCs/>
        </w:rPr>
        <w:t>Fees have been paid by 25 clubs.</w:t>
      </w:r>
    </w:p>
    <w:p w14:paraId="3802F7BC" w14:textId="77777777" w:rsidR="00D369F8" w:rsidRPr="00D369F8" w:rsidRDefault="00D369F8" w:rsidP="00D369F8">
      <w:pPr>
        <w:numPr>
          <w:ilvl w:val="0"/>
          <w:numId w:val="34"/>
        </w:numPr>
        <w:rPr>
          <w:b/>
          <w:bCs/>
        </w:rPr>
      </w:pPr>
      <w:r w:rsidRPr="00D369F8">
        <w:rPr>
          <w:b/>
          <w:bCs/>
        </w:rPr>
        <w:t>Mandy sent out reminders this morning to clubs with outstanding balances.</w:t>
      </w:r>
    </w:p>
    <w:p w14:paraId="64E6A8B5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18C397AE">
          <v:rect id="_x0000_i1029" style="width:0;height:1.5pt" o:hralign="center" o:hrstd="t" o:hr="t" fillcolor="#a0a0a0" stroked="f"/>
        </w:pict>
      </w:r>
    </w:p>
    <w:p w14:paraId="7FE3178B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Playoffs</w:t>
      </w:r>
    </w:p>
    <w:p w14:paraId="460B3000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The Tiering Committee will meet on Monday, May 5, to finalize divisions.</w:t>
      </w:r>
    </w:p>
    <w:p w14:paraId="363D3742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Varsity Championship games will be held at The Ice Ranch; Girls and JV Championships will be at ICAP.</w:t>
      </w:r>
    </w:p>
    <w:p w14:paraId="657DAED9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A sign-up sheet has been shared with experienced scorekeepers for Saturday and Sunday playoff games. Home teams will be responsible for scoring any games not covered by a designated scorekeeper.</w:t>
      </w:r>
    </w:p>
    <w:p w14:paraId="21A9ACCD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Champion and runner-up hats have been ordered and picked up. Trophies are expected to be ready by the end of the week.</w:t>
      </w:r>
    </w:p>
    <w:p w14:paraId="0556F284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Tournament rules were shared with the board for review and approval.</w:t>
      </w:r>
    </w:p>
    <w:p w14:paraId="73A274B6" w14:textId="77777777" w:rsidR="00D369F8" w:rsidRPr="00D369F8" w:rsidRDefault="00D369F8" w:rsidP="00D369F8">
      <w:pPr>
        <w:numPr>
          <w:ilvl w:val="0"/>
          <w:numId w:val="35"/>
        </w:numPr>
        <w:rPr>
          <w:b/>
          <w:bCs/>
        </w:rPr>
      </w:pPr>
      <w:r w:rsidRPr="00D369F8">
        <w:rPr>
          <w:b/>
          <w:bCs/>
        </w:rPr>
        <w:t>A Board Member coverage sign-up sheet will be sent out later this week.</w:t>
      </w:r>
    </w:p>
    <w:p w14:paraId="3A646440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229EA68F">
          <v:rect id="_x0000_i1030" style="width:0;height:1.5pt" o:hralign="center" o:hrstd="t" o:hr="t" fillcolor="#a0a0a0" stroked="f"/>
        </w:pict>
      </w:r>
    </w:p>
    <w:p w14:paraId="3866C816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Referees</w:t>
      </w:r>
    </w:p>
    <w:p w14:paraId="5A16CFDA" w14:textId="77777777" w:rsidR="00D369F8" w:rsidRPr="00D369F8" w:rsidRDefault="00D369F8" w:rsidP="00D369F8">
      <w:pPr>
        <w:numPr>
          <w:ilvl w:val="0"/>
          <w:numId w:val="36"/>
        </w:numPr>
        <w:rPr>
          <w:b/>
          <w:bCs/>
        </w:rPr>
      </w:pPr>
      <w:r w:rsidRPr="00D369F8">
        <w:rPr>
          <w:b/>
          <w:bCs/>
        </w:rPr>
        <w:t>Mandy provided a general update on the season. Brian Willie reported that the tone of HPHL games has improved this year, and he has received positive feedback from multiple referees.</w:t>
      </w:r>
    </w:p>
    <w:p w14:paraId="3830D28F" w14:textId="77777777" w:rsidR="00D369F8" w:rsidRPr="00D369F8" w:rsidRDefault="00D369F8" w:rsidP="00D369F8">
      <w:pPr>
        <w:numPr>
          <w:ilvl w:val="0"/>
          <w:numId w:val="36"/>
        </w:numPr>
        <w:rPr>
          <w:b/>
          <w:bCs/>
        </w:rPr>
      </w:pPr>
      <w:r w:rsidRPr="00D369F8">
        <w:rPr>
          <w:b/>
          <w:bCs/>
        </w:rPr>
        <w:t>Brian also inquired about fine totals:</w:t>
      </w:r>
    </w:p>
    <w:p w14:paraId="440A9529" w14:textId="77777777" w:rsidR="00D369F8" w:rsidRPr="00D369F8" w:rsidRDefault="00D369F8" w:rsidP="00D369F8">
      <w:pPr>
        <w:numPr>
          <w:ilvl w:val="1"/>
          <w:numId w:val="36"/>
        </w:numPr>
        <w:rPr>
          <w:b/>
          <w:bCs/>
        </w:rPr>
      </w:pPr>
      <w:r w:rsidRPr="00D369F8">
        <w:rPr>
          <w:b/>
          <w:bCs/>
        </w:rPr>
        <w:t>2024 Season: $1,000 in fines assessed</w:t>
      </w:r>
    </w:p>
    <w:p w14:paraId="65091E3C" w14:textId="77777777" w:rsidR="00D369F8" w:rsidRPr="00D369F8" w:rsidRDefault="00D369F8" w:rsidP="00D369F8">
      <w:pPr>
        <w:numPr>
          <w:ilvl w:val="1"/>
          <w:numId w:val="36"/>
        </w:numPr>
        <w:rPr>
          <w:b/>
          <w:bCs/>
        </w:rPr>
      </w:pPr>
      <w:r w:rsidRPr="00D369F8">
        <w:rPr>
          <w:b/>
          <w:bCs/>
        </w:rPr>
        <w:t>2025 Season (to date): $400 in fines assessed</w:t>
      </w:r>
    </w:p>
    <w:p w14:paraId="29D9C38F" w14:textId="77777777" w:rsidR="00D369F8" w:rsidRPr="00D369F8" w:rsidRDefault="00D369F8" w:rsidP="00D369F8">
      <w:pPr>
        <w:numPr>
          <w:ilvl w:val="0"/>
          <w:numId w:val="36"/>
        </w:numPr>
        <w:rPr>
          <w:b/>
          <w:bCs/>
        </w:rPr>
      </w:pPr>
      <w:r w:rsidRPr="00D369F8">
        <w:rPr>
          <w:b/>
          <w:bCs/>
        </w:rPr>
        <w:t>Mike presented details about a formal complaint from a club regarding referee coverage during a recent game. He is working with Brian Willie and Tom McGann to interview officials. Once the investigation is complete, he will contact the club with findings.</w:t>
      </w:r>
    </w:p>
    <w:p w14:paraId="222FFDAC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3B688634">
          <v:rect id="_x0000_i1031" style="width:0;height:1.5pt" o:hralign="center" o:hrstd="t" o:hr="t" fillcolor="#a0a0a0" stroked="f"/>
        </w:pict>
      </w:r>
    </w:p>
    <w:p w14:paraId="26237638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Round Table Discussion</w:t>
      </w:r>
    </w:p>
    <w:p w14:paraId="397B07CE" w14:textId="77777777" w:rsidR="00D369F8" w:rsidRPr="00D369F8" w:rsidRDefault="00D369F8" w:rsidP="00D369F8">
      <w:pPr>
        <w:numPr>
          <w:ilvl w:val="0"/>
          <w:numId w:val="37"/>
        </w:numPr>
        <w:rPr>
          <w:b/>
          <w:bCs/>
        </w:rPr>
      </w:pPr>
      <w:r w:rsidRPr="00D369F8">
        <w:rPr>
          <w:b/>
          <w:bCs/>
        </w:rPr>
        <w:lastRenderedPageBreak/>
        <w:t>Mike raised a concern about a player from his club and asked about the process for banning a player from HPHL due to intent to harm. Mark will follow up with Ralph and Tom regarding past procedures.</w:t>
      </w:r>
    </w:p>
    <w:p w14:paraId="3FE72BEC" w14:textId="77777777" w:rsidR="00D369F8" w:rsidRPr="00D369F8" w:rsidRDefault="00D369F8" w:rsidP="00D369F8">
      <w:pPr>
        <w:numPr>
          <w:ilvl w:val="0"/>
          <w:numId w:val="37"/>
        </w:numPr>
        <w:rPr>
          <w:b/>
          <w:bCs/>
        </w:rPr>
      </w:pPr>
      <w:r w:rsidRPr="00D369F8">
        <w:rPr>
          <w:b/>
          <w:bCs/>
        </w:rPr>
        <w:t>Brooke mentioned that Crossbar occasionally routes families to the wrong rink.</w:t>
      </w:r>
    </w:p>
    <w:p w14:paraId="228CDE85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33F152F5">
          <v:rect id="_x0000_i1032" style="width:0;height:1.5pt" o:hralign="center" o:hrstd="t" o:hr="t" fillcolor="#a0a0a0" stroked="f"/>
        </w:pict>
      </w:r>
    </w:p>
    <w:p w14:paraId="1141495E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June Meeting</w:t>
      </w:r>
    </w:p>
    <w:p w14:paraId="10A865B5" w14:textId="77777777" w:rsidR="00D369F8" w:rsidRPr="00D369F8" w:rsidRDefault="00D369F8" w:rsidP="00D369F8">
      <w:pPr>
        <w:numPr>
          <w:ilvl w:val="0"/>
          <w:numId w:val="38"/>
        </w:numPr>
        <w:rPr>
          <w:b/>
          <w:bCs/>
        </w:rPr>
      </w:pPr>
      <w:r w:rsidRPr="00D369F8">
        <w:rPr>
          <w:b/>
          <w:bCs/>
        </w:rPr>
        <w:t>The June Board Meeting will be held on Wednesday, June 11, at Brooklyn’s.</w:t>
      </w:r>
    </w:p>
    <w:p w14:paraId="275279F7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4C084138">
          <v:rect id="_x0000_i1033" style="width:0;height:1.5pt" o:hralign="center" o:hrstd="t" o:hr="t" fillcolor="#a0a0a0" stroked="f"/>
        </w:pict>
      </w:r>
    </w:p>
    <w:p w14:paraId="221DCED3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Adjournment</w:t>
      </w:r>
    </w:p>
    <w:p w14:paraId="6C94432D" w14:textId="77777777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Mark Wildrick adjourned the meeting at 7:25 PM.</w:t>
      </w:r>
    </w:p>
    <w:p w14:paraId="0EE1FCFA" w14:textId="77777777" w:rsidR="00D369F8" w:rsidRPr="00D369F8" w:rsidRDefault="00000000" w:rsidP="00D369F8">
      <w:pPr>
        <w:rPr>
          <w:b/>
          <w:bCs/>
        </w:rPr>
      </w:pPr>
      <w:r>
        <w:rPr>
          <w:b/>
          <w:bCs/>
        </w:rPr>
        <w:pict w14:anchorId="73BACE5E">
          <v:rect id="_x0000_i1034" style="width:0;height:1.5pt" o:hralign="center" o:hrstd="t" o:hr="t" fillcolor="#a0a0a0" stroked="f"/>
        </w:pict>
      </w:r>
    </w:p>
    <w:p w14:paraId="699046F2" w14:textId="77777777" w:rsidR="00467267" w:rsidRDefault="00D369F8" w:rsidP="00D369F8">
      <w:pPr>
        <w:rPr>
          <w:b/>
          <w:bCs/>
        </w:rPr>
      </w:pPr>
      <w:r w:rsidRPr="00D369F8">
        <w:rPr>
          <w:b/>
          <w:bCs/>
        </w:rPr>
        <w:t>Minutes approved: 6/</w:t>
      </w:r>
      <w:r w:rsidR="00467267">
        <w:rPr>
          <w:b/>
          <w:bCs/>
        </w:rPr>
        <w:t>11/2025</w:t>
      </w:r>
    </w:p>
    <w:p w14:paraId="0EB2BE64" w14:textId="41515E02" w:rsidR="00D369F8" w:rsidRPr="00D369F8" w:rsidRDefault="00D369F8" w:rsidP="00D369F8">
      <w:pPr>
        <w:rPr>
          <w:b/>
          <w:bCs/>
        </w:rPr>
      </w:pPr>
      <w:r w:rsidRPr="00D369F8">
        <w:rPr>
          <w:b/>
          <w:bCs/>
        </w:rPr>
        <w:t>Submitted by:</w:t>
      </w:r>
      <w:r w:rsidRPr="00D369F8">
        <w:rPr>
          <w:b/>
          <w:bCs/>
        </w:rPr>
        <w:br/>
        <w:t>Mandy Narum</w:t>
      </w:r>
      <w:r w:rsidRPr="00D369F8">
        <w:rPr>
          <w:b/>
          <w:bCs/>
        </w:rPr>
        <w:br/>
        <w:t>HPHL Admin Assistant</w:t>
      </w:r>
    </w:p>
    <w:p w14:paraId="3246FEBB" w14:textId="77777777" w:rsidR="00A9204E" w:rsidRPr="00D369F8" w:rsidRDefault="00A9204E" w:rsidP="00D369F8"/>
    <w:sectPr w:rsidR="00A9204E" w:rsidRPr="00D3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837BD8"/>
    <w:multiLevelType w:val="multilevel"/>
    <w:tmpl w:val="B1E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AA2776"/>
    <w:multiLevelType w:val="multilevel"/>
    <w:tmpl w:val="2EB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825F19"/>
    <w:multiLevelType w:val="multilevel"/>
    <w:tmpl w:val="281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E05F4"/>
    <w:multiLevelType w:val="multilevel"/>
    <w:tmpl w:val="367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FC67F6"/>
    <w:multiLevelType w:val="multilevel"/>
    <w:tmpl w:val="3B2E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F27068"/>
    <w:multiLevelType w:val="multilevel"/>
    <w:tmpl w:val="167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1F3F9E"/>
    <w:multiLevelType w:val="multilevel"/>
    <w:tmpl w:val="953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C0426F1"/>
    <w:multiLevelType w:val="multilevel"/>
    <w:tmpl w:val="4A2C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E23FD"/>
    <w:multiLevelType w:val="multilevel"/>
    <w:tmpl w:val="96E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69623F"/>
    <w:multiLevelType w:val="multilevel"/>
    <w:tmpl w:val="CC4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BEC53FA"/>
    <w:multiLevelType w:val="multilevel"/>
    <w:tmpl w:val="A4F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96521"/>
    <w:multiLevelType w:val="multilevel"/>
    <w:tmpl w:val="C3C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A1D47C2"/>
    <w:multiLevelType w:val="multilevel"/>
    <w:tmpl w:val="5C24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F7586B"/>
    <w:multiLevelType w:val="multilevel"/>
    <w:tmpl w:val="7C6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9B3D15"/>
    <w:multiLevelType w:val="multilevel"/>
    <w:tmpl w:val="357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42687647">
    <w:abstractNumId w:val="31"/>
  </w:num>
  <w:num w:numId="2" w16cid:durableId="1169252323">
    <w:abstractNumId w:val="15"/>
  </w:num>
  <w:num w:numId="3" w16cid:durableId="1776169677">
    <w:abstractNumId w:val="10"/>
  </w:num>
  <w:num w:numId="4" w16cid:durableId="1756391241">
    <w:abstractNumId w:val="35"/>
  </w:num>
  <w:num w:numId="5" w16cid:durableId="1185631448">
    <w:abstractNumId w:val="17"/>
  </w:num>
  <w:num w:numId="6" w16cid:durableId="1002077550">
    <w:abstractNumId w:val="23"/>
  </w:num>
  <w:num w:numId="7" w16cid:durableId="350882342">
    <w:abstractNumId w:val="28"/>
  </w:num>
  <w:num w:numId="8" w16cid:durableId="1428428668">
    <w:abstractNumId w:val="9"/>
  </w:num>
  <w:num w:numId="9" w16cid:durableId="460805997">
    <w:abstractNumId w:val="7"/>
  </w:num>
  <w:num w:numId="10" w16cid:durableId="1835947536">
    <w:abstractNumId w:val="6"/>
  </w:num>
  <w:num w:numId="11" w16cid:durableId="1442146317">
    <w:abstractNumId w:val="5"/>
  </w:num>
  <w:num w:numId="12" w16cid:durableId="1922332922">
    <w:abstractNumId w:val="4"/>
  </w:num>
  <w:num w:numId="13" w16cid:durableId="1327590026">
    <w:abstractNumId w:val="8"/>
  </w:num>
  <w:num w:numId="14" w16cid:durableId="1557005370">
    <w:abstractNumId w:val="3"/>
  </w:num>
  <w:num w:numId="15" w16cid:durableId="1590042915">
    <w:abstractNumId w:val="2"/>
  </w:num>
  <w:num w:numId="16" w16cid:durableId="1437099229">
    <w:abstractNumId w:val="1"/>
  </w:num>
  <w:num w:numId="17" w16cid:durableId="134110698">
    <w:abstractNumId w:val="0"/>
  </w:num>
  <w:num w:numId="18" w16cid:durableId="580994342">
    <w:abstractNumId w:val="20"/>
  </w:num>
  <w:num w:numId="19" w16cid:durableId="1513950586">
    <w:abstractNumId w:val="21"/>
  </w:num>
  <w:num w:numId="20" w16cid:durableId="783381755">
    <w:abstractNumId w:val="34"/>
  </w:num>
  <w:num w:numId="21" w16cid:durableId="1678118645">
    <w:abstractNumId w:val="27"/>
  </w:num>
  <w:num w:numId="22" w16cid:durableId="1013532181">
    <w:abstractNumId w:val="13"/>
  </w:num>
  <w:num w:numId="23" w16cid:durableId="221866666">
    <w:abstractNumId w:val="37"/>
  </w:num>
  <w:num w:numId="24" w16cid:durableId="1650014556">
    <w:abstractNumId w:val="18"/>
  </w:num>
  <w:num w:numId="25" w16cid:durableId="1749570745">
    <w:abstractNumId w:val="25"/>
  </w:num>
  <w:num w:numId="26" w16cid:durableId="1084567915">
    <w:abstractNumId w:val="36"/>
  </w:num>
  <w:num w:numId="27" w16cid:durableId="1779448233">
    <w:abstractNumId w:val="11"/>
  </w:num>
  <w:num w:numId="28" w16cid:durableId="904486067">
    <w:abstractNumId w:val="32"/>
  </w:num>
  <w:num w:numId="29" w16cid:durableId="2119330837">
    <w:abstractNumId w:val="16"/>
  </w:num>
  <w:num w:numId="30" w16cid:durableId="495919975">
    <w:abstractNumId w:val="26"/>
  </w:num>
  <w:num w:numId="31" w16cid:durableId="383798701">
    <w:abstractNumId w:val="33"/>
  </w:num>
  <w:num w:numId="32" w16cid:durableId="18431964">
    <w:abstractNumId w:val="22"/>
  </w:num>
  <w:num w:numId="33" w16cid:durableId="1038118283">
    <w:abstractNumId w:val="29"/>
  </w:num>
  <w:num w:numId="34" w16cid:durableId="1733963749">
    <w:abstractNumId w:val="24"/>
  </w:num>
  <w:num w:numId="35" w16cid:durableId="176358239">
    <w:abstractNumId w:val="19"/>
  </w:num>
  <w:num w:numId="36" w16cid:durableId="211960415">
    <w:abstractNumId w:val="12"/>
  </w:num>
  <w:num w:numId="37" w16cid:durableId="1478259781">
    <w:abstractNumId w:val="14"/>
  </w:num>
  <w:num w:numId="38" w16cid:durableId="3747364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00"/>
    <w:rsid w:val="00137023"/>
    <w:rsid w:val="00273E6A"/>
    <w:rsid w:val="00450776"/>
    <w:rsid w:val="00467267"/>
    <w:rsid w:val="00497CC9"/>
    <w:rsid w:val="004D595D"/>
    <w:rsid w:val="005851BF"/>
    <w:rsid w:val="005C5F00"/>
    <w:rsid w:val="005F6286"/>
    <w:rsid w:val="00645252"/>
    <w:rsid w:val="006D3D74"/>
    <w:rsid w:val="00740250"/>
    <w:rsid w:val="0083569A"/>
    <w:rsid w:val="00947CA6"/>
    <w:rsid w:val="009B6D71"/>
    <w:rsid w:val="00A9204E"/>
    <w:rsid w:val="00D369F8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7F1F"/>
  <w15:chartTrackingRefBased/>
  <w15:docId w15:val="{81B31D6E-F58F-4CED-A4BD-22EAA06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Mays\AppData\Local\Microsoft\Office\16.0\DTS\en-US%7b2A1ED353-AFDF-44E2-83CC-87CE9E31568B%7d\%7b645F5D78-044E-4D1C-AE87-9A1F1F9EA93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{645F5D78-044E-4D1C-AE87-9A1F1F9EA93E}tf02786999_win32</Template>
  <TotalTime>512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Narum</dc:creator>
  <cp:keywords/>
  <dc:description/>
  <cp:lastModifiedBy>Mandy Narum</cp:lastModifiedBy>
  <cp:revision>7</cp:revision>
  <dcterms:created xsi:type="dcterms:W3CDTF">2025-04-10T18:21:00Z</dcterms:created>
  <dcterms:modified xsi:type="dcterms:W3CDTF">2025-09-09T17:39:00Z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