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1FD5" w14:textId="77777777" w:rsidR="009F05E3" w:rsidRPr="009F05E3" w:rsidRDefault="009F05E3" w:rsidP="009F05E3">
      <w:pPr>
        <w:ind w:left="720"/>
        <w:rPr>
          <w:b/>
          <w:bCs/>
        </w:rPr>
      </w:pPr>
      <w:r w:rsidRPr="009F05E3">
        <w:rPr>
          <w:b/>
          <w:bCs/>
        </w:rPr>
        <w:t>High Plains Hockey League</w:t>
      </w:r>
    </w:p>
    <w:p w14:paraId="60B4EDFE" w14:textId="35F8D822" w:rsidR="009F05E3" w:rsidRPr="009F05E3" w:rsidRDefault="009F05E3" w:rsidP="009F05E3">
      <w:pPr>
        <w:ind w:left="720"/>
        <w:rPr>
          <w:b/>
          <w:bCs/>
        </w:rPr>
      </w:pPr>
      <w:r w:rsidRPr="009F05E3">
        <w:rPr>
          <w:b/>
          <w:bCs/>
        </w:rPr>
        <w:t>Board Meeting Minutes</w:t>
      </w:r>
      <w:r w:rsidRPr="009F05E3">
        <w:rPr>
          <w:b/>
          <w:bCs/>
        </w:rPr>
        <w:br/>
        <w:t xml:space="preserve">Date: June 11, </w:t>
      </w:r>
      <w:proofErr w:type="gramStart"/>
      <w:r w:rsidRPr="009F05E3">
        <w:rPr>
          <w:b/>
          <w:bCs/>
        </w:rPr>
        <w:t>2025</w:t>
      </w:r>
      <w:proofErr w:type="gramEnd"/>
      <w:r w:rsidRPr="009F05E3">
        <w:rPr>
          <w:b/>
          <w:bCs/>
        </w:rPr>
        <w:t xml:space="preserve"> | Time: 6:00 PM</w:t>
      </w:r>
      <w:r w:rsidRPr="009F05E3">
        <w:rPr>
          <w:b/>
          <w:bCs/>
        </w:rPr>
        <w:br/>
        <w:t>Location: Original Brooklyn’s</w:t>
      </w:r>
    </w:p>
    <w:p w14:paraId="181B0B48" w14:textId="77777777" w:rsidR="009F05E3" w:rsidRPr="009F05E3" w:rsidRDefault="00000000" w:rsidP="009F05E3">
      <w:pPr>
        <w:ind w:left="720"/>
        <w:rPr>
          <w:b/>
          <w:bCs/>
        </w:rPr>
      </w:pPr>
      <w:r>
        <w:rPr>
          <w:b/>
          <w:bCs/>
        </w:rPr>
        <w:pict w14:anchorId="13B59F99">
          <v:rect id="_x0000_i1025" style="width:0;height:1.5pt" o:hralign="center" o:hrstd="t" o:hr="t" fillcolor="#a0a0a0" stroked="f"/>
        </w:pict>
      </w:r>
    </w:p>
    <w:p w14:paraId="608C931C" w14:textId="77777777" w:rsidR="009F05E3" w:rsidRPr="009F05E3" w:rsidRDefault="009F05E3" w:rsidP="009F05E3">
      <w:pPr>
        <w:ind w:left="720"/>
        <w:rPr>
          <w:b/>
          <w:bCs/>
        </w:rPr>
      </w:pPr>
      <w:r w:rsidRPr="009F05E3">
        <w:rPr>
          <w:b/>
          <w:bCs/>
        </w:rPr>
        <w:t>1. Attendance</w:t>
      </w:r>
    </w:p>
    <w:p w14:paraId="0BF47DBB" w14:textId="36AB7B00" w:rsidR="009F05E3" w:rsidRPr="009F05E3" w:rsidRDefault="009F05E3" w:rsidP="009F05E3">
      <w:pPr>
        <w:ind w:left="720"/>
        <w:rPr>
          <w:b/>
          <w:bCs/>
        </w:rPr>
      </w:pPr>
      <w:r w:rsidRPr="009F05E3">
        <w:rPr>
          <w:b/>
          <w:bCs/>
        </w:rPr>
        <w:t>Brooke Freeman, Mike Koutekey, Mark Wildri</w:t>
      </w:r>
      <w:r>
        <w:rPr>
          <w:b/>
          <w:bCs/>
        </w:rPr>
        <w:t>c</w:t>
      </w:r>
      <w:r w:rsidRPr="009F05E3">
        <w:rPr>
          <w:b/>
          <w:bCs/>
        </w:rPr>
        <w:t>k, Hannah Valadez, Steve Hickman, Darren Fouts, Josh Cronk, Kaitlyn Narum, Mandy Narum, Dina Fieweger</w:t>
      </w:r>
    </w:p>
    <w:p w14:paraId="3D881945" w14:textId="77777777" w:rsidR="009F05E3" w:rsidRPr="009F05E3" w:rsidRDefault="00000000" w:rsidP="009F05E3">
      <w:pPr>
        <w:ind w:left="720"/>
        <w:rPr>
          <w:b/>
          <w:bCs/>
        </w:rPr>
      </w:pPr>
      <w:r>
        <w:rPr>
          <w:b/>
          <w:bCs/>
        </w:rPr>
        <w:pict w14:anchorId="39B86E8C">
          <v:rect id="_x0000_i1026" style="width:0;height:1.5pt" o:hralign="center" o:hrstd="t" o:hr="t" fillcolor="#a0a0a0" stroked="f"/>
        </w:pict>
      </w:r>
    </w:p>
    <w:p w14:paraId="293E3799" w14:textId="77777777" w:rsidR="009F05E3" w:rsidRPr="009F05E3" w:rsidRDefault="009F05E3" w:rsidP="009F05E3">
      <w:pPr>
        <w:ind w:left="720"/>
        <w:rPr>
          <w:b/>
          <w:bCs/>
        </w:rPr>
      </w:pPr>
      <w:r w:rsidRPr="009F05E3">
        <w:rPr>
          <w:b/>
          <w:bCs/>
        </w:rPr>
        <w:t>2. Call to Order</w:t>
      </w:r>
    </w:p>
    <w:p w14:paraId="52E79FA7" w14:textId="77777777" w:rsidR="009F05E3" w:rsidRPr="009F05E3" w:rsidRDefault="009F05E3" w:rsidP="009F05E3">
      <w:pPr>
        <w:ind w:left="720"/>
        <w:rPr>
          <w:b/>
          <w:bCs/>
        </w:rPr>
      </w:pPr>
      <w:r w:rsidRPr="009F05E3">
        <w:rPr>
          <w:b/>
          <w:bCs/>
        </w:rPr>
        <w:t>Meeting called to order at 6:13 PM.</w:t>
      </w:r>
    </w:p>
    <w:p w14:paraId="1AE4B6EA" w14:textId="77777777" w:rsidR="009F05E3" w:rsidRPr="009F05E3" w:rsidRDefault="00000000" w:rsidP="009F05E3">
      <w:pPr>
        <w:ind w:left="720"/>
        <w:rPr>
          <w:b/>
          <w:bCs/>
        </w:rPr>
      </w:pPr>
      <w:r>
        <w:rPr>
          <w:b/>
          <w:bCs/>
        </w:rPr>
        <w:pict w14:anchorId="7375D303">
          <v:rect id="_x0000_i1027" style="width:0;height:1.5pt" o:hralign="center" o:hrstd="t" o:hr="t" fillcolor="#a0a0a0" stroked="f"/>
        </w:pict>
      </w:r>
    </w:p>
    <w:p w14:paraId="534A0267" w14:textId="77777777" w:rsidR="009F05E3" w:rsidRPr="009F05E3" w:rsidRDefault="009F05E3" w:rsidP="009F05E3">
      <w:pPr>
        <w:ind w:left="720"/>
        <w:rPr>
          <w:b/>
          <w:bCs/>
        </w:rPr>
      </w:pPr>
      <w:r w:rsidRPr="009F05E3">
        <w:rPr>
          <w:b/>
          <w:bCs/>
        </w:rPr>
        <w:t>3. Approval of Minutes</w:t>
      </w:r>
    </w:p>
    <w:p w14:paraId="594B09A0" w14:textId="77777777" w:rsidR="009F05E3" w:rsidRPr="009F05E3" w:rsidRDefault="009F05E3" w:rsidP="009F05E3">
      <w:pPr>
        <w:numPr>
          <w:ilvl w:val="0"/>
          <w:numId w:val="30"/>
        </w:numPr>
        <w:rPr>
          <w:b/>
          <w:bCs/>
        </w:rPr>
      </w:pPr>
      <w:r w:rsidRPr="009F05E3">
        <w:rPr>
          <w:b/>
          <w:bCs/>
        </w:rPr>
        <w:t xml:space="preserve">Review and approval of the April 29, </w:t>
      </w:r>
      <w:proofErr w:type="gramStart"/>
      <w:r w:rsidRPr="009F05E3">
        <w:rPr>
          <w:b/>
          <w:bCs/>
        </w:rPr>
        <w:t>2025</w:t>
      </w:r>
      <w:proofErr w:type="gramEnd"/>
      <w:r w:rsidRPr="009F05E3">
        <w:rPr>
          <w:b/>
          <w:bCs/>
        </w:rPr>
        <w:t xml:space="preserve"> meeting minutes.</w:t>
      </w:r>
    </w:p>
    <w:p w14:paraId="2EBD21A8" w14:textId="77777777" w:rsidR="009F05E3" w:rsidRPr="009F05E3" w:rsidRDefault="009F05E3" w:rsidP="009F05E3">
      <w:pPr>
        <w:numPr>
          <w:ilvl w:val="0"/>
          <w:numId w:val="30"/>
        </w:numPr>
        <w:rPr>
          <w:b/>
          <w:bCs/>
        </w:rPr>
      </w:pPr>
      <w:r w:rsidRPr="009F05E3">
        <w:rPr>
          <w:b/>
          <w:bCs/>
        </w:rPr>
        <w:t>Motion: Dina Fieweger</w:t>
      </w:r>
    </w:p>
    <w:p w14:paraId="28C0FE67" w14:textId="77777777" w:rsidR="009F05E3" w:rsidRPr="009F05E3" w:rsidRDefault="009F05E3" w:rsidP="009F05E3">
      <w:pPr>
        <w:numPr>
          <w:ilvl w:val="0"/>
          <w:numId w:val="30"/>
        </w:numPr>
        <w:rPr>
          <w:b/>
          <w:bCs/>
        </w:rPr>
      </w:pPr>
      <w:r w:rsidRPr="009F05E3">
        <w:rPr>
          <w:b/>
          <w:bCs/>
        </w:rPr>
        <w:t>Second: Josh Cronk</w:t>
      </w:r>
    </w:p>
    <w:p w14:paraId="0EEC7D21" w14:textId="77777777" w:rsidR="009F05E3" w:rsidRPr="009F05E3" w:rsidRDefault="009F05E3" w:rsidP="009F05E3">
      <w:pPr>
        <w:numPr>
          <w:ilvl w:val="0"/>
          <w:numId w:val="30"/>
        </w:numPr>
        <w:rPr>
          <w:b/>
          <w:bCs/>
        </w:rPr>
      </w:pPr>
      <w:r w:rsidRPr="009F05E3">
        <w:rPr>
          <w:b/>
          <w:bCs/>
        </w:rPr>
        <w:t>Result: Unanimously approved</w:t>
      </w:r>
    </w:p>
    <w:p w14:paraId="218907F3" w14:textId="77777777" w:rsidR="009F05E3" w:rsidRPr="009F05E3" w:rsidRDefault="00000000" w:rsidP="009F05E3">
      <w:pPr>
        <w:ind w:left="720"/>
        <w:rPr>
          <w:b/>
          <w:bCs/>
        </w:rPr>
      </w:pPr>
      <w:r>
        <w:rPr>
          <w:b/>
          <w:bCs/>
        </w:rPr>
        <w:pict w14:anchorId="0A2D1859">
          <v:rect id="_x0000_i1028" style="width:0;height:1.5pt" o:hralign="center" o:hrstd="t" o:hr="t" fillcolor="#a0a0a0" stroked="f"/>
        </w:pict>
      </w:r>
    </w:p>
    <w:p w14:paraId="2102A828" w14:textId="77777777" w:rsidR="009F05E3" w:rsidRPr="009F05E3" w:rsidRDefault="009F05E3" w:rsidP="009F05E3">
      <w:pPr>
        <w:ind w:left="720"/>
        <w:rPr>
          <w:b/>
          <w:bCs/>
        </w:rPr>
      </w:pPr>
      <w:r w:rsidRPr="009F05E3">
        <w:rPr>
          <w:b/>
          <w:bCs/>
        </w:rPr>
        <w:t>4. Financial Update</w:t>
      </w:r>
    </w:p>
    <w:p w14:paraId="7DF9C6D1" w14:textId="77777777" w:rsidR="009F05E3" w:rsidRPr="009F05E3" w:rsidRDefault="009F05E3" w:rsidP="009F05E3">
      <w:pPr>
        <w:numPr>
          <w:ilvl w:val="0"/>
          <w:numId w:val="31"/>
        </w:numPr>
        <w:rPr>
          <w:b/>
          <w:bCs/>
        </w:rPr>
      </w:pPr>
      <w:r w:rsidRPr="009F05E3">
        <w:rPr>
          <w:b/>
          <w:bCs/>
        </w:rPr>
        <w:t>All teams have submitted their fees.</w:t>
      </w:r>
    </w:p>
    <w:p w14:paraId="724D3A48" w14:textId="77777777" w:rsidR="009F05E3" w:rsidRPr="009F05E3" w:rsidRDefault="009F05E3" w:rsidP="009F05E3">
      <w:pPr>
        <w:numPr>
          <w:ilvl w:val="0"/>
          <w:numId w:val="31"/>
        </w:numPr>
        <w:rPr>
          <w:b/>
          <w:bCs/>
        </w:rPr>
      </w:pPr>
      <w:r w:rsidRPr="009F05E3">
        <w:rPr>
          <w:b/>
          <w:bCs/>
        </w:rPr>
        <w:t>All invoices received have been paid.</w:t>
      </w:r>
    </w:p>
    <w:p w14:paraId="17C1CDD3" w14:textId="77777777" w:rsidR="009F05E3" w:rsidRPr="009F05E3" w:rsidRDefault="009F05E3" w:rsidP="009F05E3">
      <w:pPr>
        <w:numPr>
          <w:ilvl w:val="0"/>
          <w:numId w:val="31"/>
        </w:numPr>
        <w:rPr>
          <w:b/>
          <w:bCs/>
        </w:rPr>
      </w:pPr>
      <w:r w:rsidRPr="009F05E3">
        <w:rPr>
          <w:b/>
          <w:bCs/>
        </w:rPr>
        <w:t>Kaitlyn will follow up with the 2 rinks who have not yet submitted invoices.</w:t>
      </w:r>
    </w:p>
    <w:p w14:paraId="0101E043" w14:textId="77777777" w:rsidR="009F05E3" w:rsidRPr="009F05E3" w:rsidRDefault="00000000" w:rsidP="009F05E3">
      <w:pPr>
        <w:ind w:left="720"/>
        <w:rPr>
          <w:b/>
          <w:bCs/>
        </w:rPr>
      </w:pPr>
      <w:r>
        <w:rPr>
          <w:b/>
          <w:bCs/>
        </w:rPr>
        <w:pict w14:anchorId="7F0BC45A">
          <v:rect id="_x0000_i1029" style="width:0;height:1.5pt" o:hralign="center" o:hrstd="t" o:hr="t" fillcolor="#a0a0a0" stroked="f"/>
        </w:pict>
      </w:r>
    </w:p>
    <w:p w14:paraId="40051E31" w14:textId="77777777" w:rsidR="009F05E3" w:rsidRPr="009F05E3" w:rsidRDefault="009F05E3" w:rsidP="009F05E3">
      <w:pPr>
        <w:ind w:left="720"/>
        <w:rPr>
          <w:b/>
          <w:bCs/>
        </w:rPr>
      </w:pPr>
      <w:r w:rsidRPr="009F05E3">
        <w:rPr>
          <w:b/>
          <w:bCs/>
        </w:rPr>
        <w:t>5. Mountain Games Attendance Policy</w:t>
      </w:r>
    </w:p>
    <w:p w14:paraId="1F640BF4" w14:textId="77777777" w:rsidR="009F05E3" w:rsidRPr="009F05E3" w:rsidRDefault="009F05E3" w:rsidP="009F05E3">
      <w:pPr>
        <w:numPr>
          <w:ilvl w:val="0"/>
          <w:numId w:val="32"/>
        </w:numPr>
        <w:rPr>
          <w:b/>
          <w:bCs/>
        </w:rPr>
      </w:pPr>
      <w:r w:rsidRPr="009F05E3">
        <w:rPr>
          <w:b/>
          <w:bCs/>
        </w:rPr>
        <w:t>Discussed implementing increased penalties for teams failing to attend scheduled mountain games.</w:t>
      </w:r>
    </w:p>
    <w:p w14:paraId="5C2B5FE3" w14:textId="77777777" w:rsidR="009F05E3" w:rsidRPr="009F05E3" w:rsidRDefault="009F05E3" w:rsidP="009F05E3">
      <w:pPr>
        <w:numPr>
          <w:ilvl w:val="0"/>
          <w:numId w:val="32"/>
        </w:numPr>
        <w:rPr>
          <w:b/>
          <w:bCs/>
        </w:rPr>
      </w:pPr>
      <w:r w:rsidRPr="009F05E3">
        <w:rPr>
          <w:b/>
          <w:bCs/>
        </w:rPr>
        <w:t>Options considered (to be revisited virtually):</w:t>
      </w:r>
    </w:p>
    <w:p w14:paraId="070A75EA" w14:textId="77777777" w:rsidR="009F05E3" w:rsidRPr="009F05E3" w:rsidRDefault="009F05E3" w:rsidP="009F05E3">
      <w:pPr>
        <w:numPr>
          <w:ilvl w:val="1"/>
          <w:numId w:val="32"/>
        </w:numPr>
        <w:rPr>
          <w:b/>
          <w:bCs/>
        </w:rPr>
      </w:pPr>
      <w:r w:rsidRPr="009F05E3">
        <w:rPr>
          <w:b/>
          <w:bCs/>
        </w:rPr>
        <w:t>Monetary fines</w:t>
      </w:r>
    </w:p>
    <w:p w14:paraId="375A3B72" w14:textId="77777777" w:rsidR="009F05E3" w:rsidRPr="009F05E3" w:rsidRDefault="009F05E3" w:rsidP="009F05E3">
      <w:pPr>
        <w:numPr>
          <w:ilvl w:val="1"/>
          <w:numId w:val="32"/>
        </w:numPr>
        <w:rPr>
          <w:b/>
          <w:bCs/>
        </w:rPr>
      </w:pPr>
      <w:r w:rsidRPr="009F05E3">
        <w:rPr>
          <w:b/>
          <w:bCs/>
        </w:rPr>
        <w:t>Loss of tier placement</w:t>
      </w:r>
    </w:p>
    <w:p w14:paraId="1BA7490D" w14:textId="77777777" w:rsidR="009F05E3" w:rsidRPr="009F05E3" w:rsidRDefault="009F05E3" w:rsidP="009F05E3">
      <w:pPr>
        <w:numPr>
          <w:ilvl w:val="1"/>
          <w:numId w:val="32"/>
        </w:numPr>
        <w:rPr>
          <w:b/>
          <w:bCs/>
        </w:rPr>
      </w:pPr>
      <w:r w:rsidRPr="009F05E3">
        <w:rPr>
          <w:b/>
          <w:bCs/>
        </w:rPr>
        <w:t>Disqualification from playoffs</w:t>
      </w:r>
    </w:p>
    <w:p w14:paraId="7BAA39E2" w14:textId="77777777" w:rsidR="009F05E3" w:rsidRPr="009F05E3" w:rsidRDefault="00000000" w:rsidP="009F05E3">
      <w:pPr>
        <w:ind w:left="720"/>
        <w:rPr>
          <w:b/>
          <w:bCs/>
        </w:rPr>
      </w:pPr>
      <w:r>
        <w:rPr>
          <w:b/>
          <w:bCs/>
        </w:rPr>
        <w:pict w14:anchorId="0178AF7A">
          <v:rect id="_x0000_i1030" style="width:0;height:1.5pt" o:hralign="center" o:hrstd="t" o:hr="t" fillcolor="#a0a0a0" stroked="f"/>
        </w:pict>
      </w:r>
    </w:p>
    <w:p w14:paraId="4C7B7BDA" w14:textId="77777777" w:rsidR="009F05E3" w:rsidRPr="009F05E3" w:rsidRDefault="009F05E3" w:rsidP="009F05E3">
      <w:pPr>
        <w:ind w:left="720"/>
        <w:rPr>
          <w:b/>
          <w:bCs/>
        </w:rPr>
      </w:pPr>
      <w:r w:rsidRPr="009F05E3">
        <w:rPr>
          <w:b/>
          <w:bCs/>
        </w:rPr>
        <w:t>6. Survey to Staff and Families</w:t>
      </w:r>
    </w:p>
    <w:p w14:paraId="384B31A3" w14:textId="77777777" w:rsidR="009F05E3" w:rsidRPr="009F05E3" w:rsidRDefault="009F05E3" w:rsidP="009F05E3">
      <w:pPr>
        <w:ind w:left="720"/>
        <w:rPr>
          <w:b/>
          <w:bCs/>
        </w:rPr>
      </w:pPr>
      <w:r w:rsidRPr="009F05E3">
        <w:rPr>
          <w:b/>
          <w:bCs/>
        </w:rPr>
        <w:t>Discussion on whether to send out a survey for feedback regarding:</w:t>
      </w:r>
    </w:p>
    <w:p w14:paraId="37BC1315" w14:textId="77777777" w:rsidR="009F05E3" w:rsidRPr="009F05E3" w:rsidRDefault="009F05E3" w:rsidP="009F05E3">
      <w:pPr>
        <w:numPr>
          <w:ilvl w:val="0"/>
          <w:numId w:val="33"/>
        </w:numPr>
        <w:rPr>
          <w:b/>
          <w:bCs/>
        </w:rPr>
      </w:pPr>
      <w:r w:rsidRPr="009F05E3">
        <w:rPr>
          <w:b/>
          <w:bCs/>
        </w:rPr>
        <w:t>Ice makes (continue using current makes, or reach out to CIHRA)</w:t>
      </w:r>
    </w:p>
    <w:p w14:paraId="4534D070" w14:textId="77777777" w:rsidR="009F05E3" w:rsidRDefault="009F05E3" w:rsidP="009F05E3">
      <w:pPr>
        <w:numPr>
          <w:ilvl w:val="0"/>
          <w:numId w:val="33"/>
        </w:numPr>
        <w:rPr>
          <w:b/>
          <w:bCs/>
        </w:rPr>
      </w:pPr>
      <w:r w:rsidRPr="009F05E3">
        <w:rPr>
          <w:b/>
          <w:bCs/>
        </w:rPr>
        <w:t xml:space="preserve">Season </w:t>
      </w:r>
      <w:proofErr w:type="gramStart"/>
      <w:r w:rsidRPr="009F05E3">
        <w:rPr>
          <w:b/>
          <w:bCs/>
        </w:rPr>
        <w:t>start</w:t>
      </w:r>
      <w:proofErr w:type="gramEnd"/>
      <w:r w:rsidRPr="009F05E3">
        <w:rPr>
          <w:b/>
          <w:bCs/>
        </w:rPr>
        <w:t xml:space="preserve"> and end dates</w:t>
      </w:r>
    </w:p>
    <w:p w14:paraId="1286C61F" w14:textId="50428F53" w:rsidR="000B45A9" w:rsidRPr="009F05E3" w:rsidRDefault="000B45A9" w:rsidP="000B45A9">
      <w:pPr>
        <w:ind w:left="720"/>
        <w:rPr>
          <w:b/>
          <w:bCs/>
        </w:rPr>
      </w:pPr>
    </w:p>
    <w:p w14:paraId="162D414A" w14:textId="77777777" w:rsidR="009F05E3" w:rsidRPr="009F05E3" w:rsidRDefault="00000000" w:rsidP="009F05E3">
      <w:pPr>
        <w:ind w:left="720"/>
        <w:rPr>
          <w:b/>
          <w:bCs/>
        </w:rPr>
      </w:pPr>
      <w:r>
        <w:rPr>
          <w:b/>
          <w:bCs/>
        </w:rPr>
        <w:pict w14:anchorId="0DF09BB0">
          <v:rect id="_x0000_i1031" style="width:0;height:1.5pt" o:hralign="center" o:hrstd="t" o:hr="t" fillcolor="#a0a0a0" stroked="f"/>
        </w:pict>
      </w:r>
    </w:p>
    <w:p w14:paraId="612E7D3C" w14:textId="77777777" w:rsidR="009F05E3" w:rsidRPr="009F05E3" w:rsidRDefault="009F05E3" w:rsidP="009F05E3">
      <w:pPr>
        <w:ind w:left="720"/>
        <w:rPr>
          <w:b/>
          <w:bCs/>
        </w:rPr>
      </w:pPr>
      <w:r w:rsidRPr="009F05E3">
        <w:rPr>
          <w:b/>
          <w:bCs/>
        </w:rPr>
        <w:t>7. Survey to Club Coordinators</w:t>
      </w:r>
    </w:p>
    <w:p w14:paraId="4F876054" w14:textId="77777777" w:rsidR="009F05E3" w:rsidRPr="009F05E3" w:rsidRDefault="009F05E3" w:rsidP="009F05E3">
      <w:pPr>
        <w:numPr>
          <w:ilvl w:val="0"/>
          <w:numId w:val="34"/>
        </w:numPr>
        <w:rPr>
          <w:b/>
          <w:bCs/>
        </w:rPr>
      </w:pPr>
      <w:r w:rsidRPr="009F05E3">
        <w:rPr>
          <w:b/>
          <w:bCs/>
        </w:rPr>
        <w:t>Discussion on whether a feedback survey is desired.</w:t>
      </w:r>
    </w:p>
    <w:p w14:paraId="1787682F" w14:textId="77777777" w:rsidR="009F05E3" w:rsidRPr="009F05E3" w:rsidRDefault="009F05E3" w:rsidP="009F05E3">
      <w:pPr>
        <w:numPr>
          <w:ilvl w:val="0"/>
          <w:numId w:val="34"/>
        </w:numPr>
        <w:rPr>
          <w:b/>
          <w:bCs/>
        </w:rPr>
      </w:pPr>
      <w:r w:rsidRPr="009F05E3">
        <w:rPr>
          <w:b/>
          <w:bCs/>
        </w:rPr>
        <w:t>Collecting first round of grade submissions via Crossbar.</w:t>
      </w:r>
    </w:p>
    <w:p w14:paraId="40B49B9B" w14:textId="233D79E5" w:rsidR="009F05E3" w:rsidRPr="009F05E3" w:rsidRDefault="009F05E3" w:rsidP="009F05E3">
      <w:pPr>
        <w:numPr>
          <w:ilvl w:val="0"/>
          <w:numId w:val="34"/>
        </w:numPr>
        <w:rPr>
          <w:b/>
          <w:bCs/>
        </w:rPr>
      </w:pPr>
      <w:r w:rsidRPr="009F05E3">
        <w:rPr>
          <w:b/>
          <w:bCs/>
        </w:rPr>
        <w:t>Identifying clubs that prefer to schedule their own practices</w:t>
      </w:r>
      <w:r>
        <w:rPr>
          <w:b/>
          <w:bCs/>
        </w:rPr>
        <w:t>.</w:t>
      </w:r>
    </w:p>
    <w:p w14:paraId="6BC25C8D" w14:textId="77777777" w:rsidR="009F05E3" w:rsidRPr="009F05E3" w:rsidRDefault="00000000" w:rsidP="009F05E3">
      <w:pPr>
        <w:ind w:left="720"/>
        <w:rPr>
          <w:b/>
          <w:bCs/>
        </w:rPr>
      </w:pPr>
      <w:r>
        <w:rPr>
          <w:b/>
          <w:bCs/>
        </w:rPr>
        <w:pict w14:anchorId="62916389">
          <v:rect id="_x0000_i1032" style="width:0;height:1.5pt" o:hralign="center" o:hrstd="t" o:hr="t" fillcolor="#a0a0a0" stroked="f"/>
        </w:pict>
      </w:r>
    </w:p>
    <w:p w14:paraId="1A6585DC" w14:textId="77777777" w:rsidR="009F05E3" w:rsidRPr="009F05E3" w:rsidRDefault="009F05E3" w:rsidP="009F05E3">
      <w:pPr>
        <w:ind w:left="720"/>
        <w:rPr>
          <w:b/>
          <w:bCs/>
        </w:rPr>
      </w:pPr>
      <w:r w:rsidRPr="009F05E3">
        <w:rPr>
          <w:b/>
          <w:bCs/>
        </w:rPr>
        <w:t>8. Referee Survey</w:t>
      </w:r>
    </w:p>
    <w:p w14:paraId="43CD0D7B" w14:textId="77777777" w:rsidR="009F05E3" w:rsidRPr="009F05E3" w:rsidRDefault="009F05E3" w:rsidP="009F05E3">
      <w:pPr>
        <w:numPr>
          <w:ilvl w:val="0"/>
          <w:numId w:val="35"/>
        </w:numPr>
        <w:rPr>
          <w:b/>
          <w:bCs/>
        </w:rPr>
      </w:pPr>
      <w:r w:rsidRPr="009F05E3">
        <w:rPr>
          <w:b/>
          <w:bCs/>
        </w:rPr>
        <w:t>Board unanimously agreed that a referee feedback survey is not necessary.</w:t>
      </w:r>
    </w:p>
    <w:p w14:paraId="2C8B093E" w14:textId="77777777" w:rsidR="009F05E3" w:rsidRPr="009F05E3" w:rsidRDefault="00000000" w:rsidP="009F05E3">
      <w:pPr>
        <w:ind w:left="720"/>
        <w:rPr>
          <w:b/>
          <w:bCs/>
        </w:rPr>
      </w:pPr>
      <w:r>
        <w:rPr>
          <w:b/>
          <w:bCs/>
        </w:rPr>
        <w:lastRenderedPageBreak/>
        <w:pict w14:anchorId="7EA477BD">
          <v:rect id="_x0000_i1033" style="width:0;height:1.5pt" o:hralign="center" o:hrstd="t" o:hr="t" fillcolor="#a0a0a0" stroked="f"/>
        </w:pict>
      </w:r>
    </w:p>
    <w:p w14:paraId="6CEE5607" w14:textId="77777777" w:rsidR="009F05E3" w:rsidRPr="009F05E3" w:rsidRDefault="009F05E3" w:rsidP="009F05E3">
      <w:pPr>
        <w:ind w:left="720"/>
        <w:rPr>
          <w:b/>
          <w:bCs/>
        </w:rPr>
      </w:pPr>
      <w:r w:rsidRPr="009F05E3">
        <w:rPr>
          <w:b/>
          <w:bCs/>
        </w:rPr>
        <w:t>9. Forfeiture Loophole</w:t>
      </w:r>
    </w:p>
    <w:p w14:paraId="0E6747D4" w14:textId="4CA97170" w:rsidR="009F05E3" w:rsidRPr="009F05E3" w:rsidRDefault="009F05E3" w:rsidP="009F05E3">
      <w:pPr>
        <w:numPr>
          <w:ilvl w:val="0"/>
          <w:numId w:val="36"/>
        </w:numPr>
        <w:rPr>
          <w:b/>
          <w:bCs/>
        </w:rPr>
      </w:pPr>
      <w:r w:rsidRPr="009F05E3">
        <w:rPr>
          <w:b/>
          <w:bCs/>
        </w:rPr>
        <w:t>Addressed practice of avoiding forfeit</w:t>
      </w:r>
      <w:r w:rsidR="000B45A9">
        <w:rPr>
          <w:b/>
          <w:bCs/>
        </w:rPr>
        <w:t xml:space="preserve"> fines</w:t>
      </w:r>
      <w:r w:rsidRPr="009F05E3">
        <w:rPr>
          <w:b/>
          <w:bCs/>
        </w:rPr>
        <w:t xml:space="preserve"> by reclassifying games as scrimmages.</w:t>
      </w:r>
    </w:p>
    <w:p w14:paraId="2B3B381B" w14:textId="77777777" w:rsidR="009F05E3" w:rsidRPr="009F05E3" w:rsidRDefault="009F05E3" w:rsidP="009F05E3">
      <w:pPr>
        <w:numPr>
          <w:ilvl w:val="0"/>
          <w:numId w:val="36"/>
        </w:numPr>
        <w:rPr>
          <w:b/>
          <w:bCs/>
        </w:rPr>
      </w:pPr>
      <w:r w:rsidRPr="009F05E3">
        <w:rPr>
          <w:b/>
          <w:bCs/>
        </w:rPr>
        <w:t>Action: Mandy will check with CIHRA/ANDA regarding scrimmage classifications.</w:t>
      </w:r>
    </w:p>
    <w:p w14:paraId="19E41E1B" w14:textId="77777777" w:rsidR="009F05E3" w:rsidRPr="009F05E3" w:rsidRDefault="00000000" w:rsidP="009F05E3">
      <w:pPr>
        <w:ind w:left="720"/>
        <w:rPr>
          <w:b/>
          <w:bCs/>
        </w:rPr>
      </w:pPr>
      <w:r>
        <w:rPr>
          <w:b/>
          <w:bCs/>
        </w:rPr>
        <w:pict w14:anchorId="069284A6">
          <v:rect id="_x0000_i1034" style="width:0;height:1.5pt" o:hralign="center" o:hrstd="t" o:hr="t" fillcolor="#a0a0a0" stroked="f"/>
        </w:pict>
      </w:r>
    </w:p>
    <w:p w14:paraId="5F63B16C" w14:textId="77777777" w:rsidR="009F05E3" w:rsidRPr="009F05E3" w:rsidRDefault="009F05E3" w:rsidP="009F05E3">
      <w:pPr>
        <w:ind w:left="720"/>
        <w:rPr>
          <w:b/>
          <w:bCs/>
        </w:rPr>
      </w:pPr>
      <w:r w:rsidRPr="009F05E3">
        <w:rPr>
          <w:b/>
          <w:bCs/>
        </w:rPr>
        <w:t>10. Board Member Term Staggering</w:t>
      </w:r>
    </w:p>
    <w:p w14:paraId="0E9A5E3E" w14:textId="77777777" w:rsidR="009F05E3" w:rsidRPr="009F05E3" w:rsidRDefault="009F05E3" w:rsidP="009F05E3">
      <w:pPr>
        <w:numPr>
          <w:ilvl w:val="0"/>
          <w:numId w:val="37"/>
        </w:numPr>
        <w:rPr>
          <w:b/>
          <w:bCs/>
        </w:rPr>
      </w:pPr>
      <w:r w:rsidRPr="009F05E3">
        <w:rPr>
          <w:b/>
          <w:bCs/>
        </w:rPr>
        <w:t>Goal: Avoid having a majority of board members up for election in even years.</w:t>
      </w:r>
    </w:p>
    <w:p w14:paraId="531E3A7A" w14:textId="77777777" w:rsidR="009F05E3" w:rsidRPr="009F05E3" w:rsidRDefault="009F05E3" w:rsidP="009F05E3">
      <w:pPr>
        <w:numPr>
          <w:ilvl w:val="0"/>
          <w:numId w:val="37"/>
        </w:numPr>
        <w:rPr>
          <w:b/>
          <w:bCs/>
        </w:rPr>
      </w:pPr>
      <w:r w:rsidRPr="009F05E3">
        <w:rPr>
          <w:b/>
          <w:bCs/>
        </w:rPr>
        <w:t>Plan: Extend selected board member terms during the 2025 election to achieve staggered terms.</w:t>
      </w:r>
    </w:p>
    <w:p w14:paraId="49B63EE0" w14:textId="77777777" w:rsidR="009F05E3" w:rsidRPr="009F05E3" w:rsidRDefault="009F05E3" w:rsidP="009F05E3">
      <w:pPr>
        <w:numPr>
          <w:ilvl w:val="0"/>
          <w:numId w:val="37"/>
        </w:numPr>
        <w:rPr>
          <w:b/>
          <w:bCs/>
        </w:rPr>
      </w:pPr>
      <w:r w:rsidRPr="009F05E3">
        <w:rPr>
          <w:b/>
          <w:bCs/>
        </w:rPr>
        <w:t>Extension Candidates: Josh, Brooke, Mike (extend by 1 year).</w:t>
      </w:r>
    </w:p>
    <w:p w14:paraId="6F96E812" w14:textId="77777777" w:rsidR="009F05E3" w:rsidRPr="009F05E3" w:rsidRDefault="00000000" w:rsidP="009F05E3">
      <w:pPr>
        <w:ind w:left="720"/>
        <w:rPr>
          <w:b/>
          <w:bCs/>
        </w:rPr>
      </w:pPr>
      <w:r>
        <w:rPr>
          <w:b/>
          <w:bCs/>
        </w:rPr>
        <w:pict w14:anchorId="3DF798DD">
          <v:rect id="_x0000_i1035" style="width:0;height:1.5pt" o:hralign="center" o:hrstd="t" o:hr="t" fillcolor="#a0a0a0" stroked="f"/>
        </w:pict>
      </w:r>
    </w:p>
    <w:p w14:paraId="0B51EC6F" w14:textId="77777777" w:rsidR="009F05E3" w:rsidRPr="009F05E3" w:rsidRDefault="009F05E3" w:rsidP="009F05E3">
      <w:pPr>
        <w:ind w:left="720"/>
        <w:rPr>
          <w:b/>
          <w:bCs/>
        </w:rPr>
      </w:pPr>
      <w:r w:rsidRPr="009F05E3">
        <w:rPr>
          <w:b/>
          <w:bCs/>
        </w:rPr>
        <w:t>11. Summer Committees</w:t>
      </w:r>
    </w:p>
    <w:p w14:paraId="60E81565" w14:textId="77777777" w:rsidR="009F05E3" w:rsidRPr="009F05E3" w:rsidRDefault="009F05E3" w:rsidP="009F05E3">
      <w:pPr>
        <w:numPr>
          <w:ilvl w:val="0"/>
          <w:numId w:val="38"/>
        </w:numPr>
        <w:rPr>
          <w:b/>
          <w:bCs/>
        </w:rPr>
      </w:pPr>
      <w:r w:rsidRPr="009F05E3">
        <w:rPr>
          <w:b/>
          <w:bCs/>
        </w:rPr>
        <w:t>Identified priority issues and assigned committees for off-season work:</w:t>
      </w:r>
    </w:p>
    <w:p w14:paraId="4289B0F0" w14:textId="77777777" w:rsidR="009F05E3" w:rsidRPr="009F05E3" w:rsidRDefault="009F05E3" w:rsidP="009F05E3">
      <w:pPr>
        <w:numPr>
          <w:ilvl w:val="1"/>
          <w:numId w:val="38"/>
        </w:numPr>
        <w:rPr>
          <w:b/>
          <w:bCs/>
        </w:rPr>
      </w:pPr>
      <w:r w:rsidRPr="009F05E3">
        <w:rPr>
          <w:b/>
          <w:bCs/>
        </w:rPr>
        <w:t>Brooke and Josh will work on Playoff Rules.</w:t>
      </w:r>
    </w:p>
    <w:p w14:paraId="3755BA95" w14:textId="77777777" w:rsidR="009F05E3" w:rsidRPr="009F05E3" w:rsidRDefault="00000000" w:rsidP="009F05E3">
      <w:pPr>
        <w:ind w:left="720"/>
        <w:rPr>
          <w:b/>
          <w:bCs/>
        </w:rPr>
      </w:pPr>
      <w:r>
        <w:rPr>
          <w:b/>
          <w:bCs/>
        </w:rPr>
        <w:pict w14:anchorId="5EB037D7">
          <v:rect id="_x0000_i1036" style="width:0;height:1.5pt" o:hralign="center" o:hrstd="t" o:hr="t" fillcolor="#a0a0a0" stroked="f"/>
        </w:pict>
      </w:r>
    </w:p>
    <w:p w14:paraId="6EE3C656" w14:textId="77777777" w:rsidR="009F05E3" w:rsidRPr="009F05E3" w:rsidRDefault="009F05E3" w:rsidP="009F05E3">
      <w:pPr>
        <w:ind w:left="720"/>
        <w:rPr>
          <w:b/>
          <w:bCs/>
        </w:rPr>
      </w:pPr>
      <w:r w:rsidRPr="009F05E3">
        <w:rPr>
          <w:b/>
          <w:bCs/>
        </w:rPr>
        <w:t>12. Roundtable Discussion</w:t>
      </w:r>
    </w:p>
    <w:p w14:paraId="333CB3C6" w14:textId="77777777" w:rsidR="009F05E3" w:rsidRPr="009F05E3" w:rsidRDefault="009F05E3" w:rsidP="009F05E3">
      <w:pPr>
        <w:ind w:left="720"/>
        <w:rPr>
          <w:b/>
          <w:bCs/>
        </w:rPr>
      </w:pPr>
      <w:r w:rsidRPr="009F05E3">
        <w:rPr>
          <w:b/>
          <w:bCs/>
        </w:rPr>
        <w:t>Josh</w:t>
      </w:r>
    </w:p>
    <w:p w14:paraId="3AC98760" w14:textId="77777777" w:rsidR="009F05E3" w:rsidRPr="009F05E3" w:rsidRDefault="009F05E3" w:rsidP="009F05E3">
      <w:pPr>
        <w:numPr>
          <w:ilvl w:val="0"/>
          <w:numId w:val="39"/>
        </w:numPr>
        <w:rPr>
          <w:b/>
          <w:bCs/>
        </w:rPr>
      </w:pPr>
      <w:r w:rsidRPr="009F05E3">
        <w:rPr>
          <w:b/>
          <w:bCs/>
        </w:rPr>
        <w:t>Suggested adding a probation system for teams with recurring behavior or business-related issues before exclusion from the league.</w:t>
      </w:r>
    </w:p>
    <w:p w14:paraId="605B3C8C" w14:textId="77777777" w:rsidR="009F05E3" w:rsidRPr="009F05E3" w:rsidRDefault="009F05E3" w:rsidP="009F05E3">
      <w:pPr>
        <w:numPr>
          <w:ilvl w:val="0"/>
          <w:numId w:val="39"/>
        </w:numPr>
        <w:rPr>
          <w:b/>
          <w:bCs/>
        </w:rPr>
      </w:pPr>
      <w:r w:rsidRPr="009F05E3">
        <w:rPr>
          <w:b/>
          <w:bCs/>
        </w:rPr>
        <w:t xml:space="preserve">Probation </w:t>
      </w:r>
      <w:proofErr w:type="gramStart"/>
      <w:r w:rsidRPr="009F05E3">
        <w:rPr>
          <w:b/>
          <w:bCs/>
        </w:rPr>
        <w:t>rule</w:t>
      </w:r>
      <w:proofErr w:type="gramEnd"/>
      <w:r w:rsidRPr="009F05E3">
        <w:rPr>
          <w:b/>
          <w:bCs/>
        </w:rPr>
        <w:t xml:space="preserve"> (once drafted) will be added to Rules Handbook, Rule 3.6.</w:t>
      </w:r>
    </w:p>
    <w:p w14:paraId="272EBC6C" w14:textId="77777777" w:rsidR="009F05E3" w:rsidRPr="009F05E3" w:rsidRDefault="009F05E3" w:rsidP="009F05E3">
      <w:pPr>
        <w:numPr>
          <w:ilvl w:val="0"/>
          <w:numId w:val="39"/>
        </w:numPr>
        <w:rPr>
          <w:b/>
          <w:bCs/>
        </w:rPr>
      </w:pPr>
      <w:r w:rsidRPr="009F05E3">
        <w:rPr>
          <w:b/>
          <w:bCs/>
        </w:rPr>
        <w:t>Additional notes:</w:t>
      </w:r>
    </w:p>
    <w:p w14:paraId="46FF54D9" w14:textId="77777777" w:rsidR="009F05E3" w:rsidRPr="009F05E3" w:rsidRDefault="009F05E3" w:rsidP="009F05E3">
      <w:pPr>
        <w:numPr>
          <w:ilvl w:val="1"/>
          <w:numId w:val="39"/>
        </w:numPr>
        <w:rPr>
          <w:b/>
          <w:bCs/>
        </w:rPr>
      </w:pPr>
      <w:r w:rsidRPr="009F05E3">
        <w:rPr>
          <w:b/>
          <w:bCs/>
        </w:rPr>
        <w:t>Avoid scheduling 2 varsity games in a single day.</w:t>
      </w:r>
    </w:p>
    <w:p w14:paraId="4C66EBF6" w14:textId="77777777" w:rsidR="009F05E3" w:rsidRPr="009F05E3" w:rsidRDefault="009F05E3" w:rsidP="009F05E3">
      <w:pPr>
        <w:numPr>
          <w:ilvl w:val="1"/>
          <w:numId w:val="39"/>
        </w:numPr>
        <w:rPr>
          <w:b/>
          <w:bCs/>
        </w:rPr>
      </w:pPr>
      <w:r w:rsidRPr="009F05E3">
        <w:rPr>
          <w:b/>
          <w:bCs/>
        </w:rPr>
        <w:t>Consider adjusting playoff weekend due to AAA practices.</w:t>
      </w:r>
    </w:p>
    <w:p w14:paraId="2377221F" w14:textId="77777777" w:rsidR="009F05E3" w:rsidRPr="009F05E3" w:rsidRDefault="009F05E3" w:rsidP="009F05E3">
      <w:pPr>
        <w:numPr>
          <w:ilvl w:val="1"/>
          <w:numId w:val="39"/>
        </w:numPr>
        <w:rPr>
          <w:b/>
          <w:bCs/>
        </w:rPr>
      </w:pPr>
      <w:r w:rsidRPr="009F05E3">
        <w:rPr>
          <w:b/>
          <w:bCs/>
        </w:rPr>
        <w:t>No male substitutes for girls’ goalies.</w:t>
      </w:r>
    </w:p>
    <w:p w14:paraId="2C64CC5D" w14:textId="77777777" w:rsidR="009F05E3" w:rsidRPr="009F05E3" w:rsidRDefault="009F05E3" w:rsidP="009F05E3">
      <w:pPr>
        <w:ind w:left="720"/>
        <w:rPr>
          <w:b/>
          <w:bCs/>
        </w:rPr>
      </w:pPr>
      <w:r w:rsidRPr="009F05E3">
        <w:rPr>
          <w:b/>
          <w:bCs/>
        </w:rPr>
        <w:t>Kaitlyn</w:t>
      </w:r>
    </w:p>
    <w:p w14:paraId="3200E21B" w14:textId="77777777" w:rsidR="009F05E3" w:rsidRPr="009F05E3" w:rsidRDefault="009F05E3" w:rsidP="009F05E3">
      <w:pPr>
        <w:numPr>
          <w:ilvl w:val="0"/>
          <w:numId w:val="40"/>
        </w:numPr>
        <w:rPr>
          <w:b/>
          <w:bCs/>
        </w:rPr>
      </w:pPr>
      <w:r w:rsidRPr="009F05E3">
        <w:rPr>
          <w:b/>
          <w:bCs/>
        </w:rPr>
        <w:t>Requested Thursday games.</w:t>
      </w:r>
    </w:p>
    <w:p w14:paraId="66EEE2E0" w14:textId="77777777" w:rsidR="009F05E3" w:rsidRPr="009F05E3" w:rsidRDefault="009F05E3" w:rsidP="009F05E3">
      <w:pPr>
        <w:numPr>
          <w:ilvl w:val="0"/>
          <w:numId w:val="40"/>
        </w:numPr>
        <w:rPr>
          <w:b/>
          <w:bCs/>
        </w:rPr>
      </w:pPr>
      <w:r w:rsidRPr="009F05E3">
        <w:rPr>
          <w:b/>
          <w:bCs/>
        </w:rPr>
        <w:t>Raised topics: tryouts, rosters, tier deadlines, hard team deadlines.</w:t>
      </w:r>
    </w:p>
    <w:p w14:paraId="758286A2" w14:textId="77777777" w:rsidR="009F05E3" w:rsidRPr="009F05E3" w:rsidRDefault="009F05E3" w:rsidP="009F05E3">
      <w:pPr>
        <w:numPr>
          <w:ilvl w:val="0"/>
          <w:numId w:val="40"/>
        </w:numPr>
        <w:rPr>
          <w:b/>
          <w:bCs/>
        </w:rPr>
      </w:pPr>
      <w:r w:rsidRPr="009F05E3">
        <w:rPr>
          <w:b/>
          <w:bCs/>
        </w:rPr>
        <w:t>Bye weekends: run Sunday–Sunday.</w:t>
      </w:r>
    </w:p>
    <w:p w14:paraId="2B73FE32" w14:textId="77777777" w:rsidR="009F05E3" w:rsidRPr="009F05E3" w:rsidRDefault="009F05E3" w:rsidP="009F05E3">
      <w:pPr>
        <w:numPr>
          <w:ilvl w:val="0"/>
          <w:numId w:val="40"/>
        </w:numPr>
        <w:rPr>
          <w:b/>
          <w:bCs/>
        </w:rPr>
      </w:pPr>
      <w:r w:rsidRPr="009F05E3">
        <w:rPr>
          <w:b/>
          <w:bCs/>
        </w:rPr>
        <w:t>Review scheduling rules specific to prom weekend.</w:t>
      </w:r>
    </w:p>
    <w:p w14:paraId="1BEB9C0F" w14:textId="77777777" w:rsidR="009F05E3" w:rsidRPr="009F05E3" w:rsidRDefault="009F05E3" w:rsidP="009F05E3">
      <w:pPr>
        <w:numPr>
          <w:ilvl w:val="0"/>
          <w:numId w:val="40"/>
        </w:numPr>
        <w:rPr>
          <w:b/>
          <w:bCs/>
        </w:rPr>
      </w:pPr>
      <w:r w:rsidRPr="009F05E3">
        <w:rPr>
          <w:b/>
          <w:bCs/>
        </w:rPr>
        <w:t xml:space="preserve">Team </w:t>
      </w:r>
      <w:proofErr w:type="gramStart"/>
      <w:r w:rsidRPr="009F05E3">
        <w:rPr>
          <w:b/>
          <w:bCs/>
        </w:rPr>
        <w:t>pages to</w:t>
      </w:r>
      <w:proofErr w:type="gramEnd"/>
      <w:r w:rsidRPr="009F05E3">
        <w:rPr>
          <w:b/>
          <w:bCs/>
        </w:rPr>
        <w:t xml:space="preserve"> close July 15th.</w:t>
      </w:r>
    </w:p>
    <w:p w14:paraId="38CEA166" w14:textId="77777777" w:rsidR="009F05E3" w:rsidRPr="009F05E3" w:rsidRDefault="009F05E3" w:rsidP="009F05E3">
      <w:pPr>
        <w:ind w:left="720"/>
        <w:rPr>
          <w:b/>
          <w:bCs/>
        </w:rPr>
      </w:pPr>
      <w:r w:rsidRPr="009F05E3">
        <w:rPr>
          <w:b/>
          <w:bCs/>
        </w:rPr>
        <w:t>Brooke</w:t>
      </w:r>
    </w:p>
    <w:p w14:paraId="6A129780" w14:textId="77777777" w:rsidR="009F05E3" w:rsidRPr="009F05E3" w:rsidRDefault="009F05E3" w:rsidP="009F05E3">
      <w:pPr>
        <w:numPr>
          <w:ilvl w:val="0"/>
          <w:numId w:val="41"/>
        </w:numPr>
        <w:rPr>
          <w:b/>
          <w:bCs/>
        </w:rPr>
      </w:pPr>
      <w:r w:rsidRPr="009F05E3">
        <w:rPr>
          <w:b/>
          <w:bCs/>
        </w:rPr>
        <w:t>Registration: many staff members did not register on time.</w:t>
      </w:r>
    </w:p>
    <w:p w14:paraId="664AF459" w14:textId="77777777" w:rsidR="009F05E3" w:rsidRPr="009F05E3" w:rsidRDefault="009F05E3" w:rsidP="009F05E3">
      <w:pPr>
        <w:numPr>
          <w:ilvl w:val="0"/>
          <w:numId w:val="41"/>
        </w:numPr>
        <w:rPr>
          <w:b/>
          <w:bCs/>
        </w:rPr>
      </w:pPr>
      <w:r w:rsidRPr="009F05E3">
        <w:rPr>
          <w:b/>
          <w:bCs/>
        </w:rPr>
        <w:t>Suggested Board group chat (Kaitlyn can create a Crossbar team).</w:t>
      </w:r>
    </w:p>
    <w:p w14:paraId="648CD4EB" w14:textId="77777777" w:rsidR="009F05E3" w:rsidRPr="009F05E3" w:rsidRDefault="009F05E3" w:rsidP="009F05E3">
      <w:pPr>
        <w:numPr>
          <w:ilvl w:val="0"/>
          <w:numId w:val="41"/>
        </w:numPr>
        <w:rPr>
          <w:b/>
          <w:bCs/>
        </w:rPr>
      </w:pPr>
      <w:r w:rsidRPr="009F05E3">
        <w:rPr>
          <w:b/>
          <w:bCs/>
        </w:rPr>
        <w:t>Proposal for Board member jackets.</w:t>
      </w:r>
    </w:p>
    <w:p w14:paraId="09D12C5E" w14:textId="77777777" w:rsidR="009F05E3" w:rsidRPr="009F05E3" w:rsidRDefault="009F05E3" w:rsidP="009F05E3">
      <w:pPr>
        <w:ind w:left="720"/>
        <w:rPr>
          <w:b/>
          <w:bCs/>
        </w:rPr>
      </w:pPr>
      <w:r w:rsidRPr="009F05E3">
        <w:rPr>
          <w:b/>
          <w:bCs/>
        </w:rPr>
        <w:t>Mike</w:t>
      </w:r>
    </w:p>
    <w:p w14:paraId="389FC254" w14:textId="77777777" w:rsidR="009F05E3" w:rsidRPr="009F05E3" w:rsidRDefault="009F05E3" w:rsidP="009F05E3">
      <w:pPr>
        <w:numPr>
          <w:ilvl w:val="0"/>
          <w:numId w:val="42"/>
        </w:numPr>
        <w:rPr>
          <w:b/>
          <w:bCs/>
        </w:rPr>
      </w:pPr>
      <w:r w:rsidRPr="009F05E3">
        <w:rPr>
          <w:b/>
          <w:bCs/>
        </w:rPr>
        <w:t>Suggested banning problem players, coaches, and staff from clubs/leagues.</w:t>
      </w:r>
    </w:p>
    <w:p w14:paraId="63EEE27C" w14:textId="77777777" w:rsidR="009F05E3" w:rsidRPr="009F05E3" w:rsidRDefault="009F05E3" w:rsidP="009F05E3">
      <w:pPr>
        <w:numPr>
          <w:ilvl w:val="0"/>
          <w:numId w:val="42"/>
        </w:numPr>
        <w:rPr>
          <w:b/>
          <w:bCs/>
        </w:rPr>
      </w:pPr>
      <w:r w:rsidRPr="009F05E3">
        <w:rPr>
          <w:b/>
          <w:bCs/>
        </w:rPr>
        <w:t>Recommended drafting both a ban procedure and a reinstatement procedure.</w:t>
      </w:r>
    </w:p>
    <w:p w14:paraId="5E73A44F" w14:textId="77777777" w:rsidR="009F05E3" w:rsidRPr="009F05E3" w:rsidRDefault="00000000" w:rsidP="009F05E3">
      <w:pPr>
        <w:ind w:left="720"/>
        <w:rPr>
          <w:b/>
          <w:bCs/>
        </w:rPr>
      </w:pPr>
      <w:r>
        <w:rPr>
          <w:b/>
          <w:bCs/>
        </w:rPr>
        <w:pict w14:anchorId="295B1FFA">
          <v:rect id="_x0000_i1037" style="width:0;height:1.5pt" o:hralign="center" o:hrstd="t" o:hr="t" fillcolor="#a0a0a0" stroked="f"/>
        </w:pict>
      </w:r>
    </w:p>
    <w:p w14:paraId="15734ECE" w14:textId="77777777" w:rsidR="009F05E3" w:rsidRPr="009F05E3" w:rsidRDefault="009F05E3" w:rsidP="009F05E3">
      <w:pPr>
        <w:ind w:left="720"/>
        <w:rPr>
          <w:b/>
          <w:bCs/>
        </w:rPr>
      </w:pPr>
      <w:r w:rsidRPr="009F05E3">
        <w:rPr>
          <w:b/>
          <w:bCs/>
        </w:rPr>
        <w:t>13. Set October In-Person Meeting Date</w:t>
      </w:r>
    </w:p>
    <w:p w14:paraId="03A30217" w14:textId="77777777" w:rsidR="009F05E3" w:rsidRPr="009F05E3" w:rsidRDefault="009F05E3" w:rsidP="009F05E3">
      <w:pPr>
        <w:numPr>
          <w:ilvl w:val="0"/>
          <w:numId w:val="43"/>
        </w:numPr>
        <w:rPr>
          <w:b/>
          <w:bCs/>
        </w:rPr>
      </w:pPr>
      <w:r w:rsidRPr="009F05E3">
        <w:rPr>
          <w:b/>
          <w:bCs/>
        </w:rPr>
        <w:t>To be scheduled by email in September.</w:t>
      </w:r>
    </w:p>
    <w:p w14:paraId="1F93EA40" w14:textId="77777777" w:rsidR="009F05E3" w:rsidRPr="009F05E3" w:rsidRDefault="00000000" w:rsidP="009F05E3">
      <w:pPr>
        <w:ind w:left="720"/>
        <w:rPr>
          <w:b/>
          <w:bCs/>
        </w:rPr>
      </w:pPr>
      <w:r>
        <w:rPr>
          <w:b/>
          <w:bCs/>
        </w:rPr>
        <w:pict w14:anchorId="27E690BD">
          <v:rect id="_x0000_i1038" style="width:0;height:1.5pt" o:hralign="center" o:hrstd="t" o:hr="t" fillcolor="#a0a0a0" stroked="f"/>
        </w:pict>
      </w:r>
    </w:p>
    <w:p w14:paraId="088E4E14" w14:textId="77777777" w:rsidR="009F05E3" w:rsidRPr="009F05E3" w:rsidRDefault="009F05E3" w:rsidP="009F05E3">
      <w:pPr>
        <w:ind w:left="720"/>
        <w:rPr>
          <w:b/>
          <w:bCs/>
        </w:rPr>
      </w:pPr>
      <w:r w:rsidRPr="009F05E3">
        <w:rPr>
          <w:b/>
          <w:bCs/>
        </w:rPr>
        <w:t>14. 2026 Scheduler</w:t>
      </w:r>
    </w:p>
    <w:p w14:paraId="56560AEA" w14:textId="77777777" w:rsidR="009F05E3" w:rsidRPr="009F05E3" w:rsidRDefault="009F05E3" w:rsidP="009F05E3">
      <w:pPr>
        <w:numPr>
          <w:ilvl w:val="0"/>
          <w:numId w:val="44"/>
        </w:numPr>
        <w:rPr>
          <w:b/>
          <w:bCs/>
        </w:rPr>
      </w:pPr>
      <w:r w:rsidRPr="009F05E3">
        <w:rPr>
          <w:b/>
          <w:bCs/>
        </w:rPr>
        <w:t>Re-hired Kaitlyn Narum as Scheduler for the 2026 season.</w:t>
      </w:r>
    </w:p>
    <w:p w14:paraId="3DED8EF2" w14:textId="77777777" w:rsidR="009F05E3" w:rsidRPr="009F05E3" w:rsidRDefault="00000000" w:rsidP="009F05E3">
      <w:pPr>
        <w:ind w:left="720"/>
        <w:rPr>
          <w:b/>
          <w:bCs/>
        </w:rPr>
      </w:pPr>
      <w:r>
        <w:rPr>
          <w:b/>
          <w:bCs/>
        </w:rPr>
        <w:pict w14:anchorId="534B711C">
          <v:rect id="_x0000_i1039" style="width:0;height:1.5pt" o:hralign="center" o:hrstd="t" o:hr="t" fillcolor="#a0a0a0" stroked="f"/>
        </w:pict>
      </w:r>
    </w:p>
    <w:p w14:paraId="5D91AEE2" w14:textId="77777777" w:rsidR="009F05E3" w:rsidRPr="009F05E3" w:rsidRDefault="009F05E3" w:rsidP="009F05E3">
      <w:pPr>
        <w:ind w:left="720"/>
        <w:rPr>
          <w:b/>
          <w:bCs/>
        </w:rPr>
      </w:pPr>
      <w:r w:rsidRPr="009F05E3">
        <w:rPr>
          <w:b/>
          <w:bCs/>
        </w:rPr>
        <w:lastRenderedPageBreak/>
        <w:t>15. Adjournment</w:t>
      </w:r>
    </w:p>
    <w:p w14:paraId="38EEED31" w14:textId="77C0B34D" w:rsidR="009F05E3" w:rsidRPr="009F05E3" w:rsidRDefault="009F05E3" w:rsidP="009F05E3">
      <w:pPr>
        <w:numPr>
          <w:ilvl w:val="0"/>
          <w:numId w:val="45"/>
        </w:numPr>
        <w:rPr>
          <w:b/>
          <w:bCs/>
        </w:rPr>
      </w:pPr>
      <w:r w:rsidRPr="009F05E3">
        <w:rPr>
          <w:b/>
          <w:bCs/>
        </w:rPr>
        <w:t>Adjourned by: Mark Wildri</w:t>
      </w:r>
      <w:r>
        <w:rPr>
          <w:b/>
          <w:bCs/>
        </w:rPr>
        <w:t>c</w:t>
      </w:r>
      <w:r w:rsidRPr="009F05E3">
        <w:rPr>
          <w:b/>
          <w:bCs/>
        </w:rPr>
        <w:t>k</w:t>
      </w:r>
    </w:p>
    <w:p w14:paraId="410E4984" w14:textId="77777777" w:rsidR="009F05E3" w:rsidRPr="009F05E3" w:rsidRDefault="009F05E3" w:rsidP="009F05E3">
      <w:pPr>
        <w:numPr>
          <w:ilvl w:val="0"/>
          <w:numId w:val="45"/>
        </w:numPr>
        <w:rPr>
          <w:b/>
          <w:bCs/>
        </w:rPr>
      </w:pPr>
      <w:r w:rsidRPr="009F05E3">
        <w:rPr>
          <w:b/>
          <w:bCs/>
        </w:rPr>
        <w:t>Time: 8:40 PM</w:t>
      </w:r>
    </w:p>
    <w:p w14:paraId="094DECDB" w14:textId="77777777" w:rsidR="005664AE" w:rsidRDefault="005664AE" w:rsidP="00A11C87">
      <w:pPr>
        <w:ind w:left="720"/>
        <w:rPr>
          <w:b/>
          <w:bCs/>
        </w:rPr>
      </w:pPr>
    </w:p>
    <w:p w14:paraId="0B7CBAE8" w14:textId="35DEB5F9" w:rsidR="005D4094" w:rsidRDefault="005D4094" w:rsidP="005D4094"/>
    <w:p w14:paraId="526795DD" w14:textId="3B47C778" w:rsidR="00296D5C" w:rsidRPr="002B7167" w:rsidRDefault="002D12C0" w:rsidP="005D4094">
      <w:pPr>
        <w:rPr>
          <w:b/>
          <w:bCs/>
        </w:rPr>
      </w:pPr>
      <w:r w:rsidRPr="002B7167">
        <w:rPr>
          <w:b/>
          <w:bCs/>
        </w:rPr>
        <w:t xml:space="preserve">Approved: </w:t>
      </w:r>
      <w:r w:rsidR="002B7167" w:rsidRPr="002B7167">
        <w:rPr>
          <w:b/>
          <w:bCs/>
        </w:rPr>
        <w:t>September 24, 2025</w:t>
      </w:r>
    </w:p>
    <w:sectPr w:rsidR="00296D5C" w:rsidRPr="002B7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835289"/>
    <w:multiLevelType w:val="multilevel"/>
    <w:tmpl w:val="34C0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1F697A"/>
    <w:multiLevelType w:val="multilevel"/>
    <w:tmpl w:val="0DC0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E7F4865"/>
    <w:multiLevelType w:val="multilevel"/>
    <w:tmpl w:val="2F72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BD11F5"/>
    <w:multiLevelType w:val="multilevel"/>
    <w:tmpl w:val="5364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4B64DE"/>
    <w:multiLevelType w:val="multilevel"/>
    <w:tmpl w:val="C89E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91164E7"/>
    <w:multiLevelType w:val="multilevel"/>
    <w:tmpl w:val="583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5227BD"/>
    <w:multiLevelType w:val="multilevel"/>
    <w:tmpl w:val="6C9A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8D05C0"/>
    <w:multiLevelType w:val="multilevel"/>
    <w:tmpl w:val="7CD6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BC4D0C"/>
    <w:multiLevelType w:val="multilevel"/>
    <w:tmpl w:val="3834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6D130DB"/>
    <w:multiLevelType w:val="multilevel"/>
    <w:tmpl w:val="E8D8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F373BC"/>
    <w:multiLevelType w:val="multilevel"/>
    <w:tmpl w:val="89D6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0F87702"/>
    <w:multiLevelType w:val="multilevel"/>
    <w:tmpl w:val="A7C2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0E2C71"/>
    <w:multiLevelType w:val="multilevel"/>
    <w:tmpl w:val="39CE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A676DC7"/>
    <w:multiLevelType w:val="multilevel"/>
    <w:tmpl w:val="8862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6F34794"/>
    <w:multiLevelType w:val="multilevel"/>
    <w:tmpl w:val="8606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B00A3D"/>
    <w:multiLevelType w:val="multilevel"/>
    <w:tmpl w:val="0DC0C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DB15E6"/>
    <w:multiLevelType w:val="multilevel"/>
    <w:tmpl w:val="81CC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2129CB"/>
    <w:multiLevelType w:val="multilevel"/>
    <w:tmpl w:val="133E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2B0644"/>
    <w:multiLevelType w:val="multilevel"/>
    <w:tmpl w:val="28A8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E84689"/>
    <w:multiLevelType w:val="multilevel"/>
    <w:tmpl w:val="5716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687FEA"/>
    <w:multiLevelType w:val="multilevel"/>
    <w:tmpl w:val="FCC4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366A2C"/>
    <w:multiLevelType w:val="multilevel"/>
    <w:tmpl w:val="AD12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4265020">
    <w:abstractNumId w:val="32"/>
  </w:num>
  <w:num w:numId="2" w16cid:durableId="1932618264">
    <w:abstractNumId w:val="14"/>
  </w:num>
  <w:num w:numId="3" w16cid:durableId="715088262">
    <w:abstractNumId w:val="10"/>
  </w:num>
  <w:num w:numId="4" w16cid:durableId="1097874091">
    <w:abstractNumId w:val="38"/>
  </w:num>
  <w:num w:numId="5" w16cid:durableId="981543921">
    <w:abstractNumId w:val="18"/>
  </w:num>
  <w:num w:numId="6" w16cid:durableId="1024284499">
    <w:abstractNumId w:val="26"/>
  </w:num>
  <w:num w:numId="7" w16cid:durableId="1293898601">
    <w:abstractNumId w:val="29"/>
  </w:num>
  <w:num w:numId="8" w16cid:durableId="749351500">
    <w:abstractNumId w:val="9"/>
  </w:num>
  <w:num w:numId="9" w16cid:durableId="1091703390">
    <w:abstractNumId w:val="7"/>
  </w:num>
  <w:num w:numId="10" w16cid:durableId="1080375098">
    <w:abstractNumId w:val="6"/>
  </w:num>
  <w:num w:numId="11" w16cid:durableId="606038249">
    <w:abstractNumId w:val="5"/>
  </w:num>
  <w:num w:numId="12" w16cid:durableId="756483715">
    <w:abstractNumId w:val="4"/>
  </w:num>
  <w:num w:numId="13" w16cid:durableId="296448068">
    <w:abstractNumId w:val="8"/>
  </w:num>
  <w:num w:numId="14" w16cid:durableId="1195311661">
    <w:abstractNumId w:val="3"/>
  </w:num>
  <w:num w:numId="15" w16cid:durableId="1862355371">
    <w:abstractNumId w:val="2"/>
  </w:num>
  <w:num w:numId="16" w16cid:durableId="1613974719">
    <w:abstractNumId w:val="1"/>
  </w:num>
  <w:num w:numId="17" w16cid:durableId="1059596689">
    <w:abstractNumId w:val="0"/>
  </w:num>
  <w:num w:numId="18" w16cid:durableId="670445931">
    <w:abstractNumId w:val="23"/>
  </w:num>
  <w:num w:numId="19" w16cid:durableId="1255632677">
    <w:abstractNumId w:val="24"/>
  </w:num>
  <w:num w:numId="20" w16cid:durableId="1319769246">
    <w:abstractNumId w:val="34"/>
  </w:num>
  <w:num w:numId="21" w16cid:durableId="880944096">
    <w:abstractNumId w:val="27"/>
  </w:num>
  <w:num w:numId="22" w16cid:durableId="1970552550">
    <w:abstractNumId w:val="12"/>
  </w:num>
  <w:num w:numId="23" w16cid:durableId="1401367012">
    <w:abstractNumId w:val="44"/>
  </w:num>
  <w:num w:numId="24" w16cid:durableId="189685265">
    <w:abstractNumId w:val="15"/>
  </w:num>
  <w:num w:numId="25" w16cid:durableId="38630962">
    <w:abstractNumId w:val="21"/>
  </w:num>
  <w:num w:numId="26" w16cid:durableId="111822898">
    <w:abstractNumId w:val="42"/>
  </w:num>
  <w:num w:numId="27" w16cid:durableId="1681350472">
    <w:abstractNumId w:val="11"/>
  </w:num>
  <w:num w:numId="28" w16cid:durableId="520513535">
    <w:abstractNumId w:val="36"/>
  </w:num>
  <w:num w:numId="29" w16cid:durableId="754057475">
    <w:abstractNumId w:val="13"/>
  </w:num>
  <w:num w:numId="30" w16cid:durableId="391316007">
    <w:abstractNumId w:val="25"/>
  </w:num>
  <w:num w:numId="31" w16cid:durableId="787772873">
    <w:abstractNumId w:val="30"/>
  </w:num>
  <w:num w:numId="32" w16cid:durableId="692342858">
    <w:abstractNumId w:val="40"/>
  </w:num>
  <w:num w:numId="33" w16cid:durableId="2065641645">
    <w:abstractNumId w:val="35"/>
  </w:num>
  <w:num w:numId="34" w16cid:durableId="1308322551">
    <w:abstractNumId w:val="17"/>
  </w:num>
  <w:num w:numId="35" w16cid:durableId="504904049">
    <w:abstractNumId w:val="33"/>
  </w:num>
  <w:num w:numId="36" w16cid:durableId="23755233">
    <w:abstractNumId w:val="37"/>
  </w:num>
  <w:num w:numId="37" w16cid:durableId="642391647">
    <w:abstractNumId w:val="43"/>
  </w:num>
  <w:num w:numId="38" w16cid:durableId="1676566630">
    <w:abstractNumId w:val="31"/>
  </w:num>
  <w:num w:numId="39" w16cid:durableId="876310163">
    <w:abstractNumId w:val="39"/>
  </w:num>
  <w:num w:numId="40" w16cid:durableId="292449237">
    <w:abstractNumId w:val="28"/>
  </w:num>
  <w:num w:numId="41" w16cid:durableId="1242907359">
    <w:abstractNumId w:val="20"/>
  </w:num>
  <w:num w:numId="42" w16cid:durableId="1893299440">
    <w:abstractNumId w:val="19"/>
  </w:num>
  <w:num w:numId="43" w16cid:durableId="2037342455">
    <w:abstractNumId w:val="41"/>
  </w:num>
  <w:num w:numId="44" w16cid:durableId="1024673509">
    <w:abstractNumId w:val="22"/>
  </w:num>
  <w:num w:numId="45" w16cid:durableId="14621919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8C"/>
    <w:rsid w:val="00002BD6"/>
    <w:rsid w:val="000B45A9"/>
    <w:rsid w:val="00137023"/>
    <w:rsid w:val="00160B1B"/>
    <w:rsid w:val="00164103"/>
    <w:rsid w:val="00173387"/>
    <w:rsid w:val="001C7CCF"/>
    <w:rsid w:val="001D70E7"/>
    <w:rsid w:val="001E591B"/>
    <w:rsid w:val="00214201"/>
    <w:rsid w:val="0023417B"/>
    <w:rsid w:val="00273E6A"/>
    <w:rsid w:val="00296D5C"/>
    <w:rsid w:val="002B7167"/>
    <w:rsid w:val="002D12C0"/>
    <w:rsid w:val="002F3404"/>
    <w:rsid w:val="00305EA6"/>
    <w:rsid w:val="00350CBB"/>
    <w:rsid w:val="00394F80"/>
    <w:rsid w:val="003D6108"/>
    <w:rsid w:val="00456DD4"/>
    <w:rsid w:val="0046598C"/>
    <w:rsid w:val="004F4F3A"/>
    <w:rsid w:val="004F705A"/>
    <w:rsid w:val="004F75D0"/>
    <w:rsid w:val="005664AE"/>
    <w:rsid w:val="005735D3"/>
    <w:rsid w:val="005851BF"/>
    <w:rsid w:val="005A3E82"/>
    <w:rsid w:val="005D4094"/>
    <w:rsid w:val="005E1357"/>
    <w:rsid w:val="00605562"/>
    <w:rsid w:val="006258F4"/>
    <w:rsid w:val="00645252"/>
    <w:rsid w:val="006B21F5"/>
    <w:rsid w:val="006D3D74"/>
    <w:rsid w:val="006D5D53"/>
    <w:rsid w:val="00703719"/>
    <w:rsid w:val="00707DA5"/>
    <w:rsid w:val="007310FE"/>
    <w:rsid w:val="0083569A"/>
    <w:rsid w:val="00866091"/>
    <w:rsid w:val="009307EE"/>
    <w:rsid w:val="009A15E8"/>
    <w:rsid w:val="009F05E3"/>
    <w:rsid w:val="00A11C87"/>
    <w:rsid w:val="00A9204E"/>
    <w:rsid w:val="00AE1FCB"/>
    <w:rsid w:val="00B62F8B"/>
    <w:rsid w:val="00B81C1F"/>
    <w:rsid w:val="00BA7EE8"/>
    <w:rsid w:val="00BB213B"/>
    <w:rsid w:val="00C00333"/>
    <w:rsid w:val="00C142B9"/>
    <w:rsid w:val="00C35F55"/>
    <w:rsid w:val="00CA073A"/>
    <w:rsid w:val="00CB0FF7"/>
    <w:rsid w:val="00CE6F2C"/>
    <w:rsid w:val="00D17C83"/>
    <w:rsid w:val="00D3359A"/>
    <w:rsid w:val="00D4500C"/>
    <w:rsid w:val="00D47A53"/>
    <w:rsid w:val="00E36012"/>
    <w:rsid w:val="00F8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798F"/>
  <w15:chartTrackingRefBased/>
  <w15:docId w15:val="{B5AB56B4-15E4-41C3-802B-CBA9CD59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0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%20Mays\AppData\Local\Microsoft\Office\16.0\DTS\en-US%7b2A1ED353-AFDF-44E2-83CC-87CE9E31568B%7d\%7b645F5D78-044E-4D1C-AE87-9A1F1F9EA93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{645F5D78-044E-4D1C-AE87-9A1F1F9EA93E}tf02786999_win32</Template>
  <TotalTime>7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Narum</dc:creator>
  <cp:keywords/>
  <dc:description/>
  <cp:lastModifiedBy>Mandy Narum</cp:lastModifiedBy>
  <cp:revision>5</cp:revision>
  <cp:lastPrinted>2025-06-11T13:14:00Z</cp:lastPrinted>
  <dcterms:created xsi:type="dcterms:W3CDTF">2025-09-09T17:32:00Z</dcterms:created>
  <dcterms:modified xsi:type="dcterms:W3CDTF">2025-09-25T17:07:00Z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