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E9E9E"/>
          <w:insideV w:val="single" w:sz="8" w:space="0" w:color="9E9E9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47"/>
        <w:gridCol w:w="1503"/>
        <w:gridCol w:w="6573"/>
      </w:tblGrid>
      <w:tr w:rsidR="0095336E" w14:paraId="34E6235C" w14:textId="77777777" w:rsidTr="00EB13A6">
        <w:trPr>
          <w:trHeight w:val="1440"/>
        </w:trPr>
        <w:tc>
          <w:tcPr>
            <w:tcW w:w="10790" w:type="dxa"/>
            <w:gridSpan w:val="4"/>
            <w:tcBorders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5BC4BF4" w14:textId="5D8F4845" w:rsidR="0095336E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81BA1CF" wp14:editId="071B5E37">
                  <wp:simplePos x="0" y="0"/>
                  <wp:positionH relativeFrom="column">
                    <wp:align>left</wp:align>
                  </wp:positionH>
                  <wp:positionV relativeFrom="paragraph">
                    <wp:posOffset>266700</wp:posOffset>
                  </wp:positionV>
                  <wp:extent cx="2819400" cy="762000"/>
                  <wp:effectExtent l="0" t="0" r="0" b="0"/>
                  <wp:wrapSquare wrapText="bothSides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Beloit Youth Hockey Association Board Meeting Agenda (0257)</w:t>
            </w:r>
          </w:p>
          <w:p w14:paraId="53BAD6CF" w14:textId="77777777" w:rsidR="0095336E" w:rsidRDefault="0095336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41CFB71D" w14:textId="77777777" w:rsidR="0095336E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Edwards Ice Arena</w:t>
            </w:r>
          </w:p>
          <w:p w14:paraId="58B0AD4C" w14:textId="77777777" w:rsidR="0095336E" w:rsidRDefault="0095336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0CF52DAE" w14:textId="77777777" w:rsidR="0095336E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11/12/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24  at</w:t>
            </w:r>
            <w:proofErr w:type="gramEnd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 6:30 pm</w:t>
            </w:r>
          </w:p>
        </w:tc>
      </w:tr>
      <w:tr w:rsidR="0095336E" w14:paraId="73B2A2B3" w14:textId="77777777" w:rsidTr="00EB13A6">
        <w:trPr>
          <w:trHeight w:val="500"/>
        </w:trPr>
        <w:tc>
          <w:tcPr>
            <w:tcW w:w="1079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BE74E45" w14:textId="77777777" w:rsidR="0095336E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Vision: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To develop our skaters into the best possible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hockey and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team players during their time in the association and build character through hard work,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respect,  personal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growth and sportsmanship while building a winning tradition.</w:t>
            </w:r>
          </w:p>
        </w:tc>
      </w:tr>
      <w:tr w:rsidR="0095336E" w14:paraId="79C2F647" w14:textId="77777777" w:rsidTr="00EB13A6">
        <w:trPr>
          <w:trHeight w:val="500"/>
        </w:trPr>
        <w:tc>
          <w:tcPr>
            <w:tcW w:w="1079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718B420" w14:textId="77777777" w:rsidR="0095336E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Mission: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Provide the opportunity for the youth of BYHA and the surrounding area to participate in a </w:t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competitive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, and organized hockey program coordinated with the High School programs and other community resources. </w:t>
            </w:r>
          </w:p>
        </w:tc>
      </w:tr>
      <w:tr w:rsidR="0095336E" w14:paraId="0D3964E3" w14:textId="77777777" w:rsidTr="00EB13A6">
        <w:trPr>
          <w:trHeight w:val="229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76F0D02" w14:textId="77777777" w:rsidR="0095336E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Norms:</w:t>
            </w:r>
          </w:p>
          <w:p w14:paraId="0A52F273" w14:textId="77777777" w:rsidR="0095336E" w:rsidRDefault="0095336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B2BEEC2" w14:textId="77777777" w:rsidR="0095336E" w:rsidRDefault="00000000">
            <w:pPr>
              <w:widowControl w:val="0"/>
              <w:spacing w:line="240" w:lineRule="auto"/>
            </w:pPr>
            <w:r>
              <w:br/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Roles:</w:t>
            </w:r>
          </w:p>
          <w:p w14:paraId="4F735F2B" w14:textId="77777777" w:rsidR="0095336E" w:rsidRPr="00EB13A6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B13A6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Facilitator:</w:t>
            </w:r>
          </w:p>
          <w:p w14:paraId="1816D488" w14:textId="77777777" w:rsidR="0095336E" w:rsidRPr="00EB13A6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B13A6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Norm monitor:</w:t>
            </w:r>
          </w:p>
          <w:p w14:paraId="3EE42C10" w14:textId="77777777" w:rsidR="0095336E" w:rsidRPr="00EB13A6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EB13A6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Time Keeper</w:t>
            </w:r>
            <w:proofErr w:type="gramEnd"/>
            <w:r w:rsidRPr="00EB13A6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</w:p>
          <w:p w14:paraId="527B46AA" w14:textId="77777777" w:rsidR="0095336E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EB13A6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Note Keeper: Amanda Picard</w:t>
            </w:r>
          </w:p>
        </w:tc>
        <w:tc>
          <w:tcPr>
            <w:tcW w:w="86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E52D454" w14:textId="77777777" w:rsidR="0095336E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Attendance:</w:t>
            </w:r>
          </w:p>
          <w:tbl>
            <w:tblPr>
              <w:tblW w:w="845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6"/>
              <w:gridCol w:w="2880"/>
              <w:gridCol w:w="2790"/>
            </w:tblGrid>
            <w:tr w:rsidR="0095336E" w14:paraId="3E7B3DDB" w14:textId="77777777" w:rsidTr="00EB13A6">
              <w:tc>
                <w:tcPr>
                  <w:tcW w:w="278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A87BED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Stephany Delgado - present</w:t>
                  </w:r>
                </w:p>
              </w:tc>
              <w:tc>
                <w:tcPr>
                  <w:tcW w:w="288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A6EBAC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Steve Johnson - present</w:t>
                  </w:r>
                </w:p>
              </w:tc>
              <w:tc>
                <w:tcPr>
                  <w:tcW w:w="2790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ABDE48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Michele Buss - present</w:t>
                  </w:r>
                </w:p>
              </w:tc>
            </w:tr>
            <w:tr w:rsidR="0095336E" w14:paraId="3359071B" w14:textId="77777777" w:rsidTr="00EB13A6">
              <w:tc>
                <w:tcPr>
                  <w:tcW w:w="27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00E243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Mark Bown - present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F4E6CD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Rob Corvo - present</w:t>
                  </w:r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4724BC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Spencer Waite - present</w:t>
                  </w:r>
                </w:p>
              </w:tc>
            </w:tr>
            <w:tr w:rsidR="0095336E" w14:paraId="6FE3EA6A" w14:textId="77777777" w:rsidTr="00EB13A6">
              <w:tc>
                <w:tcPr>
                  <w:tcW w:w="27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72633B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Ava Dorst - present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55D920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Katie Loerke - present</w:t>
                  </w:r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C7782DB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Nicole Donato - present</w:t>
                  </w:r>
                </w:p>
              </w:tc>
            </w:tr>
            <w:tr w:rsidR="0095336E" w14:paraId="44CD6896" w14:textId="77777777" w:rsidTr="00EB13A6">
              <w:tc>
                <w:tcPr>
                  <w:tcW w:w="27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5A4E311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Amanda Picard - present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A7AEB5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Steve Kranig - present</w:t>
                  </w:r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E6440C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Brad Potter - present</w:t>
                  </w:r>
                </w:p>
              </w:tc>
            </w:tr>
            <w:tr w:rsidR="0095336E" w14:paraId="0BC6FE2F" w14:textId="77777777" w:rsidTr="00EB13A6">
              <w:trPr>
                <w:trHeight w:val="393"/>
              </w:trPr>
              <w:tc>
                <w:tcPr>
                  <w:tcW w:w="2786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320F5F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Sean </w:t>
                  </w:r>
                  <w:proofErr w:type="spellStart"/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Heinekamp</w:t>
                  </w:r>
                  <w:proofErr w:type="spellEnd"/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 - present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470EC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Donielle Hamilton - present</w:t>
                  </w:r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ECFD87" w14:textId="77777777" w:rsidR="0095336E" w:rsidRPr="00EB13A6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EB13A6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Lori Stocks - present</w:t>
                  </w:r>
                </w:p>
              </w:tc>
            </w:tr>
          </w:tbl>
          <w:p w14:paraId="6C121841" w14:textId="77777777" w:rsidR="0095336E" w:rsidRDefault="0095336E">
            <w:pPr>
              <w:widowControl w:val="0"/>
              <w:spacing w:line="240" w:lineRule="auto"/>
            </w:pPr>
          </w:p>
        </w:tc>
      </w:tr>
      <w:tr w:rsidR="00EB13A6" w14:paraId="0F7B4A02" w14:textId="77777777" w:rsidTr="00EB13A6">
        <w:trPr>
          <w:trHeight w:val="2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DE001E6" w14:textId="77777777" w:rsidR="0095336E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TOPIC: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5B5BF8D" w14:textId="77777777" w:rsidR="0095336E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8826CBF" w14:textId="77777777" w:rsidR="0095336E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Owner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E92C422" w14:textId="77777777" w:rsidR="0095336E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Notes</w:t>
            </w:r>
          </w:p>
        </w:tc>
      </w:tr>
      <w:tr w:rsidR="0095336E" w14:paraId="33AD0FD3" w14:textId="77777777" w:rsidTr="00EB13A6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7D2F9BC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Approval of Oct.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3C34DF4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6926D5F" w14:textId="77777777" w:rsidR="0095336E" w:rsidRDefault="0095336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A7AA649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Ava</w:t>
            </w:r>
          </w:p>
          <w:p w14:paraId="3E4A1104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Michele</w:t>
            </w:r>
          </w:p>
          <w:p w14:paraId="3A7B9FC5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All approved, none opposed</w:t>
            </w:r>
          </w:p>
        </w:tc>
      </w:tr>
      <w:tr w:rsidR="0095336E" w14:paraId="6B5797C4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144E187" w14:textId="77777777" w:rsidR="0095336E" w:rsidRDefault="00000000">
            <w:pPr>
              <w:widowControl w:val="0"/>
              <w:spacing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Tournaments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A8CC3A6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53A7559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EB49A18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Bantam A has only one team so far -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probably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may have to cancel. Move them and the one other team to the Black River Falls tournament. Sending a refund to the other team that is in the BYHA tournament.</w:t>
            </w:r>
          </w:p>
          <w:p w14:paraId="01885E7E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Bantam B has 6 teams</w:t>
            </w:r>
          </w:p>
          <w:p w14:paraId="679DBE18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Squirts A and B are full</w:t>
            </w:r>
          </w:p>
          <w:p w14:paraId="29929303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Peewee A and B are full</w:t>
            </w:r>
          </w:p>
          <w:p w14:paraId="771E956E" w14:textId="77777777" w:rsidR="0095336E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Raptors - If there is no interest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by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Thanksgiving, the tournament will be canceled. Try to schedule a couple games and then open the ice up to the rest of the BYHA. </w:t>
            </w:r>
          </w:p>
        </w:tc>
      </w:tr>
      <w:tr w:rsidR="0095336E" w14:paraId="3E02AE42" w14:textId="77777777" w:rsidTr="00EB13A6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A662F52" w14:textId="77777777" w:rsidR="0095336E" w:rsidRDefault="00000000">
            <w:pPr>
              <w:widowControl w:val="0"/>
              <w:numPr>
                <w:ilvl w:val="0"/>
                <w:numId w:val="3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master ice schedule</w:t>
            </w:r>
          </w:p>
          <w:p w14:paraId="5D320CAB" w14:textId="77777777" w:rsidR="0095336E" w:rsidRDefault="00000000">
            <w:pPr>
              <w:widowControl w:val="0"/>
              <w:numPr>
                <w:ilvl w:val="0"/>
                <w:numId w:val="3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T-shirts for players</w:t>
            </w:r>
          </w:p>
          <w:p w14:paraId="641CD895" w14:textId="77777777" w:rsidR="0095336E" w:rsidRDefault="00000000">
            <w:pPr>
              <w:widowControl w:val="0"/>
              <w:numPr>
                <w:ilvl w:val="0"/>
                <w:numId w:val="3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Skate Shop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 xml:space="preserve">opening </w:t>
            </w:r>
          </w:p>
          <w:p w14:paraId="41ADAB83" w14:textId="77777777" w:rsidR="0095336E" w:rsidRDefault="00000000">
            <w:pPr>
              <w:widowControl w:val="0"/>
              <w:numPr>
                <w:ilvl w:val="0"/>
                <w:numId w:val="3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Girls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locker room</w:t>
            </w:r>
          </w:p>
          <w:p w14:paraId="3E99A332" w14:textId="77777777" w:rsidR="0095336E" w:rsidRDefault="00000000">
            <w:pPr>
              <w:widowControl w:val="0"/>
              <w:numPr>
                <w:ilvl w:val="0"/>
                <w:numId w:val="3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Senior banners</w:t>
            </w:r>
          </w:p>
          <w:p w14:paraId="27169081" w14:textId="77777777" w:rsidR="0095336E" w:rsidRDefault="00000000">
            <w:pPr>
              <w:widowControl w:val="0"/>
              <w:numPr>
                <w:ilvl w:val="0"/>
                <w:numId w:val="3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LTS (how are the players doing?)</w:t>
            </w:r>
          </w:p>
          <w:p w14:paraId="27B26873" w14:textId="77777777" w:rsidR="0095336E" w:rsidRDefault="00000000">
            <w:pPr>
              <w:widowControl w:val="0"/>
              <w:numPr>
                <w:ilvl w:val="0"/>
                <w:numId w:val="3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Midget ref payments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25DD77A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52012AC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Michele Buss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A7948E6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The Master Ice Schedule is being updated.</w:t>
            </w:r>
          </w:p>
          <w:p w14:paraId="39EE6610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Please double check that everything looks correct</w:t>
            </w:r>
          </w:p>
          <w:p w14:paraId="09CE4ABC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On the schedule if it is yellow, the ice has been given back to the city </w:t>
            </w:r>
          </w:p>
          <w:p w14:paraId="4A15B662" w14:textId="179B9C6B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If it says 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 xml:space="preserve">Team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Team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then that ice time is available unless it is yellow</w:t>
            </w:r>
          </w:p>
        </w:tc>
      </w:tr>
      <w:tr w:rsidR="0095336E" w14:paraId="41E920A0" w14:textId="77777777" w:rsidTr="00EB13A6">
        <w:trPr>
          <w:trHeight w:val="480"/>
        </w:trPr>
        <w:tc>
          <w:tcPr>
            <w:tcW w:w="0" w:type="auto"/>
            <w:vMerge/>
            <w:tcBorders>
              <w:right w:val="single" w:sz="8" w:space="0" w:color="000000"/>
            </w:tcBorders>
            <w:vAlign w:val="center"/>
            <w:hideMark/>
          </w:tcPr>
          <w:p w14:paraId="07E3FFF5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DF15A5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94E4B43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BAA0787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T-shirts for all players as a Christmas present - purple shirt with a different design + a gray shirt for the 50th anniversary shirt</w:t>
            </w:r>
          </w:p>
          <w:p w14:paraId="74EFBD1A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Print 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n’ Stitch will complete the order for the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Purple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shirts and Kim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Litiza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will do the gray shirts</w:t>
            </w:r>
          </w:p>
          <w:p w14:paraId="2C36806A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Raptors will have the rosters on the back on the shirt</w:t>
            </w:r>
          </w:p>
        </w:tc>
      </w:tr>
      <w:tr w:rsidR="0095336E" w14:paraId="1AD0140D" w14:textId="77777777" w:rsidTr="00EB13A6">
        <w:trPr>
          <w:trHeight w:val="480"/>
        </w:trPr>
        <w:tc>
          <w:tcPr>
            <w:tcW w:w="0" w:type="auto"/>
            <w:vMerge/>
            <w:tcBorders>
              <w:right w:val="single" w:sz="8" w:space="0" w:color="000000"/>
            </w:tcBorders>
            <w:vAlign w:val="center"/>
            <w:hideMark/>
          </w:tcPr>
          <w:p w14:paraId="279563DB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249836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BF00650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22F1BD4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Jorel has offered to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open up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 small skate shop in the rink.  Some small supplies and skate sharpening</w:t>
            </w:r>
          </w:p>
          <w:p w14:paraId="244B7C18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Need it open every Monday and weekends for games and tournaments 10 - (2-4?)</w:t>
            </w:r>
          </w:p>
          <w:p w14:paraId="7EE463A8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Can contact Brad to get into the rink around 2 or so.</w:t>
            </w:r>
          </w:p>
        </w:tc>
      </w:tr>
      <w:tr w:rsidR="0095336E" w14:paraId="79A773B8" w14:textId="77777777" w:rsidTr="00EB13A6">
        <w:trPr>
          <w:trHeight w:val="48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DFF7B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ED379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38EDD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3ECA02E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Girls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locker room is not open to use</w:t>
            </w:r>
          </w:p>
          <w:p w14:paraId="57C9F421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No wall, it had to be taken down</w:t>
            </w:r>
          </w:p>
        </w:tc>
      </w:tr>
      <w:tr w:rsidR="0095336E" w14:paraId="62FA22CC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80F62F7" w14:textId="77777777" w:rsidR="0095336E" w:rsidRDefault="00000000">
            <w:pPr>
              <w:widowControl w:val="0"/>
              <w:spacing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Rink/Game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15460CA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D121507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Steve J.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9BD79E5" w14:textId="77777777" w:rsidR="0095336E" w:rsidRDefault="00000000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Student coaches must wear helmets on the bench. </w:t>
            </w:r>
          </w:p>
          <w:p w14:paraId="04FA238E" w14:textId="77777777" w:rsidR="0095336E" w:rsidRDefault="00000000">
            <w:pPr>
              <w:widowControl w:val="0"/>
              <w:numPr>
                <w:ilvl w:val="0"/>
                <w:numId w:val="5"/>
              </w:numPr>
              <w:pBdr>
                <w:left w:val="none" w:sz="0" w:space="6" w:color="auto"/>
              </w:pBdr>
              <w:spacing w:line="240" w:lineRule="auto"/>
              <w:ind w:left="144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Who will delegate that information out?</w:t>
            </w:r>
          </w:p>
          <w:p w14:paraId="0B32BE81" w14:textId="77777777" w:rsidR="0095336E" w:rsidRDefault="00000000">
            <w:pPr>
              <w:widowControl w:val="0"/>
              <w:numPr>
                <w:ilvl w:val="1"/>
                <w:numId w:val="5"/>
              </w:numPr>
              <w:pBdr>
                <w:left w:val="none" w:sz="0" w:space="13" w:color="auto"/>
              </w:pBdr>
              <w:spacing w:line="240" w:lineRule="auto"/>
              <w:ind w:left="2160" w:hanging="455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Rodrigo and Logan T. are certified student coaches</w:t>
            </w:r>
          </w:p>
          <w:p w14:paraId="34C30C04" w14:textId="77777777" w:rsidR="0095336E" w:rsidRDefault="00000000">
            <w:pPr>
              <w:widowControl w:val="0"/>
              <w:numPr>
                <w:ilvl w:val="1"/>
                <w:numId w:val="5"/>
              </w:numPr>
              <w:pBdr>
                <w:left w:val="none" w:sz="0" w:space="13" w:color="auto"/>
              </w:pBdr>
              <w:spacing w:line="240" w:lineRule="auto"/>
              <w:ind w:left="2160" w:hanging="505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Nicole will talk with Karter Jenkins for student coaching</w:t>
            </w:r>
          </w:p>
          <w:p w14:paraId="39B0D54A" w14:textId="77777777" w:rsidR="0095336E" w:rsidRDefault="00000000">
            <w:pPr>
              <w:widowControl w:val="0"/>
              <w:numPr>
                <w:ilvl w:val="1"/>
                <w:numId w:val="5"/>
              </w:numPr>
              <w:pBdr>
                <w:left w:val="none" w:sz="0" w:space="13" w:color="auto"/>
              </w:pBdr>
              <w:spacing w:line="240" w:lineRule="auto"/>
              <w:ind w:left="2160" w:hanging="555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Email sent out to referees to enforce the rule and team coaches will also relay the same information</w:t>
            </w:r>
          </w:p>
          <w:p w14:paraId="4FF33792" w14:textId="77777777" w:rsidR="0095336E" w:rsidRDefault="00000000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There can be a 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maximum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of 4 coaches on the bench during the game. One game a Beloit team had 5.</w:t>
            </w:r>
          </w:p>
          <w:p w14:paraId="40A7C504" w14:textId="77777777" w:rsidR="0095336E" w:rsidRDefault="00000000">
            <w:pPr>
              <w:widowControl w:val="0"/>
              <w:numPr>
                <w:ilvl w:val="0"/>
                <w:numId w:val="7"/>
              </w:numPr>
              <w:pBdr>
                <w:left w:val="none" w:sz="0" w:space="6" w:color="auto"/>
              </w:pBdr>
              <w:spacing w:line="240" w:lineRule="auto"/>
              <w:ind w:left="144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Which team? Bantam B (11/10)</w:t>
            </w:r>
          </w:p>
          <w:p w14:paraId="7F3DF048" w14:textId="77777777" w:rsidR="0095336E" w:rsidRDefault="00000000">
            <w:pPr>
              <w:widowControl w:val="0"/>
              <w:numPr>
                <w:ilvl w:val="0"/>
                <w:numId w:val="7"/>
              </w:numPr>
              <w:pBdr>
                <w:left w:val="none" w:sz="0" w:space="6" w:color="auto"/>
              </w:pBdr>
              <w:spacing w:line="240" w:lineRule="auto"/>
              <w:ind w:left="144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Who will pass that information on to the coaches?</w:t>
            </w:r>
          </w:p>
          <w:p w14:paraId="06380574" w14:textId="77777777" w:rsidR="0095336E" w:rsidRDefault="00000000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Coach Dorst has not completed his CEP qualifications - or it is not listed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USA Hockey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as of yet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.</w:t>
            </w:r>
          </w:p>
          <w:p w14:paraId="2E35DA08" w14:textId="77777777" w:rsidR="0095336E" w:rsidRDefault="00000000">
            <w:pPr>
              <w:widowControl w:val="0"/>
              <w:numPr>
                <w:ilvl w:val="0"/>
                <w:numId w:val="9"/>
              </w:numPr>
              <w:pBdr>
                <w:left w:val="none" w:sz="0" w:space="6" w:color="auto"/>
              </w:pBdr>
              <w:spacing w:line="240" w:lineRule="auto"/>
              <w:ind w:left="144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Coach Dorst has his safe sport, his coaching modules so he is qualified. Coaching modules must be completed by 12/31/24.</w:t>
            </w:r>
          </w:p>
        </w:tc>
      </w:tr>
      <w:tr w:rsidR="0095336E" w14:paraId="376FA9B1" w14:textId="77777777" w:rsidTr="00EB13A6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115C74C" w14:textId="77777777" w:rsidR="0095336E" w:rsidRDefault="00000000">
            <w:pPr>
              <w:widowControl w:val="0"/>
              <w:numPr>
                <w:ilvl w:val="0"/>
                <w:numId w:val="10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Field Trip</w:t>
            </w:r>
          </w:p>
          <w:p w14:paraId="2B8B8A9F" w14:textId="77777777" w:rsidR="0095336E" w:rsidRDefault="00000000">
            <w:pPr>
              <w:widowControl w:val="0"/>
              <w:numPr>
                <w:ilvl w:val="0"/>
                <w:numId w:val="10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Holiday Parade</w:t>
            </w:r>
          </w:p>
          <w:p w14:paraId="2351D1B3" w14:textId="77777777" w:rsidR="0095336E" w:rsidRDefault="00000000">
            <w:pPr>
              <w:widowControl w:val="0"/>
              <w:numPr>
                <w:ilvl w:val="0"/>
                <w:numId w:val="10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WInter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Farmer’s Market</w:t>
            </w:r>
          </w:p>
          <w:p w14:paraId="14E69500" w14:textId="77777777" w:rsidR="0095336E" w:rsidRDefault="00000000">
            <w:pPr>
              <w:widowControl w:val="0"/>
              <w:numPr>
                <w:ilvl w:val="0"/>
                <w:numId w:val="10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Vending Machines</w:t>
            </w:r>
          </w:p>
          <w:p w14:paraId="6CEED3B9" w14:textId="77777777" w:rsidR="0095336E" w:rsidRDefault="00000000">
            <w:pPr>
              <w:widowControl w:val="0"/>
              <w:numPr>
                <w:ilvl w:val="0"/>
                <w:numId w:val="10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Sound Mixer </w:t>
            </w:r>
          </w:p>
          <w:p w14:paraId="213D5F4A" w14:textId="77777777" w:rsidR="0095336E" w:rsidRDefault="00000000">
            <w:pPr>
              <w:widowControl w:val="0"/>
              <w:numPr>
                <w:ilvl w:val="0"/>
                <w:numId w:val="10"/>
              </w:numPr>
              <w:pBdr>
                <w:left w:val="none" w:sz="0" w:space="6" w:color="auto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Check for the bus - Todd PTO</w:t>
            </w:r>
          </w:p>
          <w:p w14:paraId="4A7D4FC2" w14:textId="77777777" w:rsidR="0095336E" w:rsidRDefault="0095336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4698FF5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0C4729D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Ava Dorst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B6DA4E3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Field Trip with Todd’s pre-k students.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Field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trip will be on Thursday 12/5/24. Time is 8:45 - 10:45 am.</w:t>
            </w:r>
          </w:p>
          <w:p w14:paraId="285B669E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Four to five stations to break apart</w:t>
            </w:r>
          </w:p>
          <w:p w14:paraId="557C802E" w14:textId="77777777" w:rsidR="0095336E" w:rsidRDefault="00000000">
            <w:pPr>
              <w:widowControl w:val="0"/>
              <w:numPr>
                <w:ilvl w:val="2"/>
                <w:numId w:val="11"/>
              </w:numPr>
              <w:tabs>
                <w:tab w:val="left" w:pos="2160"/>
              </w:tabs>
              <w:spacing w:line="240" w:lineRule="auto"/>
              <w:ind w:left="216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Group 1 - on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bench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watching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skate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and talking to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athlete</w:t>
            </w:r>
            <w:proofErr w:type="gramEnd"/>
          </w:p>
          <w:p w14:paraId="244E5B2D" w14:textId="77777777" w:rsidR="0095336E" w:rsidRDefault="00000000">
            <w:pPr>
              <w:widowControl w:val="0"/>
              <w:numPr>
                <w:ilvl w:val="2"/>
                <w:numId w:val="11"/>
              </w:numPr>
              <w:tabs>
                <w:tab w:val="left" w:pos="2160"/>
              </w:tabs>
              <w:spacing w:line="240" w:lineRule="auto"/>
              <w:ind w:left="216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Group 2 - tour</w:t>
            </w:r>
          </w:p>
          <w:p w14:paraId="6D0C877D" w14:textId="77777777" w:rsidR="0095336E" w:rsidRDefault="00000000">
            <w:pPr>
              <w:widowControl w:val="0"/>
              <w:numPr>
                <w:ilvl w:val="2"/>
                <w:numId w:val="11"/>
              </w:numPr>
              <w:tabs>
                <w:tab w:val="left" w:pos="2160"/>
              </w:tabs>
              <w:spacing w:line="240" w:lineRule="auto"/>
              <w:ind w:left="216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Group 3 - Shooting corner/inflatable</w:t>
            </w:r>
          </w:p>
          <w:p w14:paraId="14B6C4D1" w14:textId="77777777" w:rsidR="0095336E" w:rsidRDefault="00000000">
            <w:pPr>
              <w:widowControl w:val="0"/>
              <w:numPr>
                <w:ilvl w:val="2"/>
                <w:numId w:val="11"/>
              </w:numPr>
              <w:tabs>
                <w:tab w:val="left" w:pos="2160"/>
              </w:tabs>
              <w:spacing w:line="240" w:lineRule="auto"/>
              <w:ind w:left="216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Group 4 - equipment demonstration</w:t>
            </w:r>
          </w:p>
          <w:p w14:paraId="42A949E3" w14:textId="77777777" w:rsidR="0095336E" w:rsidRDefault="00000000">
            <w:pPr>
              <w:widowControl w:val="0"/>
              <w:numPr>
                <w:ilvl w:val="2"/>
                <w:numId w:val="11"/>
              </w:numPr>
              <w:tabs>
                <w:tab w:val="left" w:pos="2160"/>
              </w:tabs>
              <w:spacing w:line="240" w:lineRule="auto"/>
              <w:ind w:left="216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Group 5 -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zamboni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738459A3" w14:textId="77777777" w:rsidR="0095336E" w:rsidRDefault="00000000">
            <w:pPr>
              <w:widowControl w:val="0"/>
              <w:spacing w:line="240" w:lineRule="auto"/>
              <w:ind w:left="720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- Nicole, Steve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J. ,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Ava ?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(school chaperone), Steph, Katie, Steve K. </w:t>
            </w:r>
          </w:p>
        </w:tc>
      </w:tr>
      <w:tr w:rsidR="0095336E" w14:paraId="7479FCB6" w14:textId="77777777" w:rsidTr="00EB13A6">
        <w:trPr>
          <w:trHeight w:val="480"/>
        </w:trPr>
        <w:tc>
          <w:tcPr>
            <w:tcW w:w="0" w:type="auto"/>
            <w:vMerge/>
            <w:tcBorders>
              <w:right w:val="single" w:sz="8" w:space="0" w:color="000000"/>
            </w:tcBorders>
            <w:vAlign w:val="center"/>
            <w:hideMark/>
          </w:tcPr>
          <w:p w14:paraId="51CDBF4B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D3091D6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B57A6AB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CA1C57C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Holiday parade is 11/29/24</w:t>
            </w:r>
          </w:p>
          <w:p w14:paraId="45221E4F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Decorate a trailer</w:t>
            </w:r>
          </w:p>
          <w:p w14:paraId="48F184A1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Don’t need any candy</w:t>
            </w:r>
          </w:p>
        </w:tc>
      </w:tr>
      <w:tr w:rsidR="0095336E" w14:paraId="61ABD6F4" w14:textId="77777777" w:rsidTr="00EB13A6">
        <w:trPr>
          <w:trHeight w:val="480"/>
        </w:trPr>
        <w:tc>
          <w:tcPr>
            <w:tcW w:w="0" w:type="auto"/>
            <w:vMerge/>
            <w:tcBorders>
              <w:right w:val="single" w:sz="8" w:space="0" w:color="000000"/>
            </w:tcBorders>
            <w:vAlign w:val="center"/>
            <w:hideMark/>
          </w:tcPr>
          <w:p w14:paraId="06E0C55C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8001BFB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73E69EA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072080D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No interest in Winter Farmer’s Market</w:t>
            </w:r>
          </w:p>
        </w:tc>
      </w:tr>
      <w:tr w:rsidR="0095336E" w14:paraId="3A277D55" w14:textId="77777777" w:rsidTr="00EB13A6">
        <w:trPr>
          <w:trHeight w:val="480"/>
        </w:trPr>
        <w:tc>
          <w:tcPr>
            <w:tcW w:w="0" w:type="auto"/>
            <w:vMerge/>
            <w:tcBorders>
              <w:right w:val="single" w:sz="8" w:space="0" w:color="000000"/>
            </w:tcBorders>
            <w:vAlign w:val="center"/>
            <w:hideMark/>
          </w:tcPr>
          <w:p w14:paraId="18622EC7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9A93D7F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CA8E344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6236F09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Most vending machines are around $2,500</w:t>
            </w:r>
          </w:p>
          <w:p w14:paraId="0867831D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Pepsi owns the ones in the lobby that do not work</w:t>
            </w:r>
          </w:p>
          <w:p w14:paraId="061DB705" w14:textId="77777777" w:rsidR="0095336E" w:rsidRDefault="0095336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 xml:space="preserve">Vending Machine </w:t>
              </w:r>
              <w:proofErr w:type="spellStart"/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>LInk</w:t>
              </w:r>
              <w:proofErr w:type="spellEnd"/>
            </w:hyperlink>
            <w:r w:rsidR="000000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3D02F93B" w14:textId="77777777" w:rsidR="0095336E" w:rsidRDefault="0095336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>Vending Machine Link 2</w:t>
              </w:r>
            </w:hyperlink>
          </w:p>
          <w:p w14:paraId="3620320A" w14:textId="77777777" w:rsidR="0095336E" w:rsidRDefault="0095336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hyperlink r:id="rId10" w:history="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>Vending Machine Link 3</w:t>
              </w:r>
            </w:hyperlink>
            <w:r w:rsidR="000000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0C2C68CD" w14:textId="77777777" w:rsidR="0095336E" w:rsidRDefault="0095336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hyperlink r:id="rId11" w:history="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>Vending Machine Link 4</w:t>
              </w:r>
            </w:hyperlink>
            <w:r w:rsidR="000000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1EBD38AC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One machine that is a combo that has a combo</w:t>
            </w:r>
          </w:p>
          <w:p w14:paraId="5C33DACD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Motion to approve $5,000 to spend on a vending machine</w:t>
            </w:r>
          </w:p>
          <w:p w14:paraId="4C5DCCC7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Motion to approve: Ava</w:t>
            </w:r>
          </w:p>
          <w:p w14:paraId="4585D41F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Brad</w:t>
            </w:r>
          </w:p>
        </w:tc>
      </w:tr>
      <w:tr w:rsidR="0095336E" w14:paraId="73EBF175" w14:textId="77777777" w:rsidTr="00EB13A6">
        <w:trPr>
          <w:trHeight w:val="48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FF814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CD4B5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8FB7F" w14:textId="77777777" w:rsidR="0095336E" w:rsidRDefault="0095336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2350583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Request for a new sound mixer for music and microphone during games</w:t>
            </w:r>
          </w:p>
          <w:p w14:paraId="27214C48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Motion to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 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purchase for $100 - Nicole</w:t>
            </w:r>
          </w:p>
          <w:p w14:paraId="437829E4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by: Amanda</w:t>
            </w:r>
          </w:p>
        </w:tc>
      </w:tr>
      <w:tr w:rsidR="0095336E" w14:paraId="70DCE659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D9B0958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High School Coach Convo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FC247E9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B4DB8C5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FB6329C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Need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high school and Raptors players to help with Learn to Skate.</w:t>
            </w:r>
          </w:p>
          <w:p w14:paraId="1BC06ABC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Angela said that we really need about 1 coach/three students and we have about 25 kids signed up for Learn to Skate.</w:t>
            </w:r>
          </w:p>
          <w:p w14:paraId="3FCB5C87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Get a list together for Coach Hoey of BYHA wants on how they can help out</w:t>
            </w:r>
          </w:p>
          <w:p w14:paraId="77A983A7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Brad and Mark will make a list together</w:t>
            </w:r>
          </w:p>
          <w:p w14:paraId="3D2C8AFD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Mark will speak with him quickly after high school practice</w:t>
            </w:r>
          </w:p>
        </w:tc>
      </w:tr>
      <w:tr w:rsidR="0095336E" w14:paraId="16A800D2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57DC763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End of the Year party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556FFE7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5A3F9B7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EAFAF2E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Horseshoe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club has the rink for the end-of-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year-party</w:t>
            </w:r>
            <w:proofErr w:type="gramEnd"/>
          </w:p>
          <w:p w14:paraId="44E05F69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Reservation and deposit dropped off for the Boat Club in Beloit ($100 for the day but we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are in charge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set-up and clean-up)</w:t>
            </w:r>
          </w:p>
          <w:p w14:paraId="6EB927F7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Reservation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is from 8 am - 4 pm</w:t>
            </w:r>
          </w:p>
          <w:p w14:paraId="503F335A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April 19, 2025 </w:t>
            </w:r>
          </w:p>
          <w:p w14:paraId="23A1F105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Picnic and meeting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starts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at 11:00 am</w:t>
            </w:r>
          </w:p>
        </w:tc>
      </w:tr>
      <w:tr w:rsidR="0095336E" w14:paraId="7BC209A3" w14:textId="77777777" w:rsidTr="00EB13A6">
        <w:trPr>
          <w:trHeight w:val="4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6342E03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Concession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stand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AD60BFE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097067C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Stephany 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CE09C84" w14:textId="77777777" w:rsidR="0095336E" w:rsidRDefault="0095336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2" w:history="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>Pizza Warmer</w:t>
              </w:r>
            </w:hyperlink>
          </w:p>
          <w:p w14:paraId="6FE122C8" w14:textId="77777777" w:rsidR="0095336E" w:rsidRDefault="0095336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3" w:history="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>Countertop pizza maker</w:t>
              </w:r>
            </w:hyperlink>
          </w:p>
          <w:p w14:paraId="2B0040A7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Donielle has a countertop pizza maker she is willing to donate</w:t>
            </w:r>
          </w:p>
          <w:p w14:paraId="43BD1305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Request to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spend  $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200 to purchase a countertop pizza oven</w:t>
            </w:r>
          </w:p>
          <w:p w14:paraId="478F842D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Slushies are selling very well</w:t>
            </w:r>
          </w:p>
          <w:p w14:paraId="67CE989F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Meetings to be held on how to open/close the concession stand</w:t>
            </w:r>
          </w:p>
        </w:tc>
      </w:tr>
      <w:tr w:rsidR="0095336E" w14:paraId="4247BE78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DF8B869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Shooting Corner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9C77A46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4AA9902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  <w:proofErr w:type="spellEnd"/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FBCC9CC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Thank you to Rodrigo for putting up the tiles and cleaning up the boards</w:t>
            </w:r>
          </w:p>
          <w:p w14:paraId="0896A2C8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Rules are up and have been observed that they are being broken.</w:t>
            </w:r>
          </w:p>
          <w:p w14:paraId="15EF75F3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Raptors are banned for a week for not wearing helmets</w:t>
            </w:r>
          </w:p>
          <w:p w14:paraId="1E8CB3F6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Should it be locked? </w:t>
            </w:r>
          </w:p>
          <w:p w14:paraId="16E09F30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Move the pads to the other side so that kids can’t climb and jump on them.</w:t>
            </w:r>
          </w:p>
        </w:tc>
      </w:tr>
      <w:tr w:rsidR="0095336E" w14:paraId="6E5CFFBB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562C6C0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Girls Only Try Hockey Free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96FA6B1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B5AA034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EC0C4CE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Would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like to have another one</w:t>
            </w:r>
          </w:p>
          <w:p w14:paraId="044AEB7B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Playdown weekend?</w:t>
            </w:r>
          </w:p>
          <w:p w14:paraId="49387C97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Try to get the Fury girls here - Brad will reach out</w:t>
            </w:r>
          </w:p>
          <w:p w14:paraId="17107B75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February 2, 2025</w:t>
            </w:r>
          </w:p>
        </w:tc>
      </w:tr>
      <w:tr w:rsidR="0095336E" w14:paraId="763EB432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0CBAD09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Christmas break 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0B9EEBD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808928B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BEAA139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Run a clinic during the day for both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the girls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and boys</w:t>
            </w:r>
          </w:p>
          <w:p w14:paraId="1337C4D0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 hours on Thursday 12/26 and Friday 12/27</w:t>
            </w:r>
          </w:p>
          <w:p w14:paraId="5D862B20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8 am - 11:15 am</w:t>
            </w:r>
          </w:p>
          <w:p w14:paraId="7F315EB9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Lots of ice time available</w:t>
            </w:r>
          </w:p>
          <w:p w14:paraId="240BDD8A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Rat hockey times second week of break?</w:t>
            </w:r>
          </w:p>
        </w:tc>
      </w:tr>
      <w:tr w:rsidR="0095336E" w14:paraId="2D3E33FD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E93E3CA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>WAHA Compliance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A969F83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F724A58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Stephany 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E9ADF12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Everyone must have their stuff done by 11/15/24 </w:t>
            </w:r>
          </w:p>
          <w:p w14:paraId="266C8BDC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Stephany must sign off everything and send off to WAHA</w:t>
            </w:r>
          </w:p>
        </w:tc>
      </w:tr>
      <w:tr w:rsidR="0095336E" w14:paraId="780C357A" w14:textId="77777777" w:rsidTr="00EB13A6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65D4C2C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Girls 25/26 season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44016F8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9BDD98C" w14:textId="77777777" w:rsidR="0095336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34FA533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If we co-op with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Janesville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then they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have 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pay Janesville fees</w:t>
            </w:r>
          </w:p>
          <w:p w14:paraId="51819175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We can co-op with up to 4 associations that can pay Beloit prices</w:t>
            </w:r>
          </w:p>
          <w:p w14:paraId="72B62020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 lot of Rock County girls also play out of Stoughton</w:t>
            </w:r>
          </w:p>
          <w:p w14:paraId="4FFB57AC" w14:textId="77777777" w:rsidR="0095336E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Have 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be able to carry a u8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girls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team</w:t>
            </w:r>
          </w:p>
          <w:p w14:paraId="785F389F" w14:textId="77777777" w:rsidR="0095336E" w:rsidRDefault="00000000">
            <w:pPr>
              <w:widowControl w:val="0"/>
              <w:numPr>
                <w:ilvl w:val="1"/>
                <w:numId w:val="11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 girls next year move up to u10</w:t>
            </w:r>
          </w:p>
        </w:tc>
      </w:tr>
      <w:tr w:rsidR="0095336E" w14:paraId="7C0F5A54" w14:textId="77777777" w:rsidTr="00EB13A6">
        <w:trPr>
          <w:trHeight w:val="52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76C8422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Meeting Adjourned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915B4BC" w14:textId="77777777" w:rsidR="0095336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0C38CD5" w14:textId="77777777" w:rsidR="0095336E" w:rsidRDefault="0095336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68FE7682" w14:textId="77777777" w:rsidR="0095336E" w:rsidRDefault="0095336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5153CBD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Steve</w:t>
            </w:r>
          </w:p>
          <w:p w14:paraId="1AC7BFA2" w14:textId="77777777" w:rsidR="0095336E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Amanda</w:t>
            </w:r>
          </w:p>
        </w:tc>
      </w:tr>
      <w:tr w:rsidR="0095336E" w14:paraId="20774C5A" w14:textId="77777777" w:rsidTr="00EB13A6">
        <w:trPr>
          <w:trHeight w:val="173"/>
        </w:trPr>
        <w:tc>
          <w:tcPr>
            <w:tcW w:w="10790" w:type="dxa"/>
            <w:gridSpan w:val="4"/>
            <w:tcBorders>
              <w:top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409365C" w14:textId="77777777" w:rsidR="0095336E" w:rsidRDefault="00000000">
            <w:pPr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Next Agenda:</w:t>
            </w:r>
          </w:p>
        </w:tc>
      </w:tr>
    </w:tbl>
    <w:p w14:paraId="1BB8E5F3" w14:textId="77777777" w:rsidR="0095336E" w:rsidRDefault="0095336E">
      <w:pPr>
        <w:spacing w:before="120"/>
        <w:rPr>
          <w:rFonts w:ascii="Century Gothic" w:eastAsia="Century Gothic" w:hAnsi="Century Gothic" w:cs="Century Gothic"/>
          <w:b/>
          <w:bCs/>
          <w:color w:val="000000"/>
        </w:rPr>
      </w:pPr>
    </w:p>
    <w:p w14:paraId="1F5A592C" w14:textId="77777777" w:rsidR="0095336E" w:rsidRDefault="0095336E">
      <w:pPr>
        <w:widowControl w:val="0"/>
        <w:spacing w:before="200" w:line="240" w:lineRule="auto"/>
        <w:rPr>
          <w:rFonts w:ascii="Century Gothic" w:eastAsia="Century Gothic" w:hAnsi="Century Gothic" w:cs="Century Gothic"/>
          <w:color w:val="000000"/>
        </w:rPr>
      </w:pPr>
    </w:p>
    <w:sectPr w:rsidR="0095336E" w:rsidSect="00EB13A6">
      <w:footerReference w:type="default" r:id="rId14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0A83" w14:textId="77777777" w:rsidR="00CF3A37" w:rsidRDefault="00CF3A37">
      <w:pPr>
        <w:spacing w:line="240" w:lineRule="auto"/>
      </w:pPr>
      <w:r>
        <w:separator/>
      </w:r>
    </w:p>
  </w:endnote>
  <w:endnote w:type="continuationSeparator" w:id="0">
    <w:p w14:paraId="049F3E53" w14:textId="77777777" w:rsidR="00CF3A37" w:rsidRDefault="00CF3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5E45" w14:textId="77777777" w:rsidR="0095336E" w:rsidRDefault="0095336E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2001" w14:textId="77777777" w:rsidR="00CF3A37" w:rsidRDefault="00CF3A37">
      <w:pPr>
        <w:spacing w:line="240" w:lineRule="auto"/>
      </w:pPr>
      <w:r>
        <w:separator/>
      </w:r>
    </w:p>
  </w:footnote>
  <w:footnote w:type="continuationSeparator" w:id="0">
    <w:p w14:paraId="51AE2F76" w14:textId="77777777" w:rsidR="00CF3A37" w:rsidRDefault="00CF3A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93037E8">
      <w:start w:val="1"/>
      <w:numFmt w:val="bullet"/>
      <w:lvlText w:val="●"/>
      <w:lvlJc w:val="left"/>
      <w:pPr>
        <w:ind w:left="0" w:firstLine="0"/>
      </w:pPr>
    </w:lvl>
    <w:lvl w:ilvl="1" w:tplc="4710C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2428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E655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B211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40C8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3A86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B098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3A7C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FF65716">
      <w:start w:val="1"/>
      <w:numFmt w:val="bullet"/>
      <w:lvlText w:val="-"/>
      <w:lvlJc w:val="left"/>
      <w:pPr>
        <w:ind w:left="0" w:firstLine="0"/>
      </w:pPr>
    </w:lvl>
    <w:lvl w:ilvl="1" w:tplc="69369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D804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1CD1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D4BD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DE70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D0EA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6A78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4C20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00000004"/>
    <w:lvl w:ilvl="0" w:tplc="4774B4A0">
      <w:start w:val="1"/>
      <w:numFmt w:val="bullet"/>
      <w:lvlText w:val="-"/>
      <w:lvlJc w:val="left"/>
      <w:pPr>
        <w:ind w:left="0" w:firstLine="0"/>
      </w:pPr>
    </w:lvl>
    <w:lvl w:ilvl="1" w:tplc="D1CA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CCF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0E9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EAB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F60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BEE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7C68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4E4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17D21324">
      <w:start w:val="1"/>
      <w:numFmt w:val="bullet"/>
      <w:lvlText w:val="-"/>
      <w:lvlJc w:val="left"/>
      <w:pPr>
        <w:ind w:left="0" w:firstLine="0"/>
      </w:pPr>
    </w:lvl>
    <w:lvl w:ilvl="1" w:tplc="BE80B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96A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965A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2E6D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68DE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3E68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0E13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EA2A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00000008"/>
    <w:lvl w:ilvl="0" w:tplc="24E49D28">
      <w:start w:val="1"/>
      <w:numFmt w:val="bullet"/>
      <w:lvlText w:val="-"/>
      <w:lvlJc w:val="left"/>
      <w:pPr>
        <w:ind w:left="0" w:firstLine="0"/>
      </w:pPr>
    </w:lvl>
    <w:lvl w:ilvl="1" w:tplc="B1848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028D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82E6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487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800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605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1467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3695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0000000B"/>
    <w:lvl w:ilvl="0" w:tplc="A98E1C4E">
      <w:start w:val="1"/>
      <w:numFmt w:val="bullet"/>
      <w:lvlText w:val="-"/>
      <w:lvlJc w:val="left"/>
      <w:pPr>
        <w:ind w:left="0" w:firstLine="0"/>
      </w:pPr>
    </w:lvl>
    <w:lvl w:ilvl="1" w:tplc="3EF227FE">
      <w:start w:val="1"/>
      <w:numFmt w:val="bullet"/>
      <w:lvlText w:val="-"/>
      <w:lvlJc w:val="left"/>
      <w:pPr>
        <w:ind w:left="0" w:firstLine="0"/>
      </w:pPr>
    </w:lvl>
    <w:lvl w:ilvl="2" w:tplc="BBA64A5E">
      <w:start w:val="1"/>
      <w:numFmt w:val="bullet"/>
      <w:lvlText w:val="-"/>
      <w:lvlJc w:val="left"/>
      <w:pPr>
        <w:ind w:left="0" w:firstLine="0"/>
      </w:pPr>
    </w:lvl>
    <w:lvl w:ilvl="3" w:tplc="7CCE7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1A13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F850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8E7A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C4D4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A64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90913255">
    <w:abstractNumId w:val="0"/>
  </w:num>
  <w:num w:numId="2" w16cid:durableId="462621144">
    <w:abstractNumId w:val="1"/>
  </w:num>
  <w:num w:numId="3" w16cid:durableId="612829653">
    <w:abstractNumId w:val="2"/>
  </w:num>
  <w:num w:numId="4" w16cid:durableId="1878272233">
    <w:abstractNumId w:val="3"/>
  </w:num>
  <w:num w:numId="5" w16cid:durableId="1200630487">
    <w:abstractNumId w:val="4"/>
  </w:num>
  <w:num w:numId="6" w16cid:durableId="611479155">
    <w:abstractNumId w:val="5"/>
  </w:num>
  <w:num w:numId="7" w16cid:durableId="1633631116">
    <w:abstractNumId w:val="6"/>
  </w:num>
  <w:num w:numId="8" w16cid:durableId="924847791">
    <w:abstractNumId w:val="7"/>
  </w:num>
  <w:num w:numId="9" w16cid:durableId="1939290865">
    <w:abstractNumId w:val="8"/>
  </w:num>
  <w:num w:numId="10" w16cid:durableId="96100094">
    <w:abstractNumId w:val="9"/>
  </w:num>
  <w:num w:numId="11" w16cid:durableId="1952324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6E"/>
    <w:rsid w:val="003108E3"/>
    <w:rsid w:val="006813D2"/>
    <w:rsid w:val="0095336E"/>
    <w:rsid w:val="00CF3A37"/>
    <w:rsid w:val="00E450B1"/>
    <w:rsid w:val="00E77A47"/>
    <w:rsid w:val="00E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F609"/>
  <w15:docId w15:val="{F7124B2D-D42E-4092-9CCD-2E6109F9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Lato" w:eastAsia="Lato" w:hAnsi="Lato" w:cs="Lato"/>
      <w:color w:val="66666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y.com/sch/67179/i.html?_from=R40&amp;_nkw=vending+machines+for+sale" TargetMode="External"/><Relationship Id="rId13" Type="http://schemas.openxmlformats.org/officeDocument/2006/relationships/hyperlink" Target="https://www.webstaurantstore.com/avantco-cpo16tsgl-stainless-steel-countertop-pizza-snack-oven-with-adjustable-thermostatic-control-and-glass-door-120v-1700w/177CPO16TSGL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ebstaurantstore.com/servit-pdw12d1p-12-full-service-pizza-warmer-with-rotating-4-shelf-pizza-rack-and-pretzel-rack/423PDW12D1P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nding.com/vending-machines/combo-machin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sedvending.com/used-vending-machines/snack-soda-combo-vending-machi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countvending.com/combo-machin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Stephany Delgado</cp:lastModifiedBy>
  <cp:revision>4</cp:revision>
  <dcterms:created xsi:type="dcterms:W3CDTF">2025-05-20T19:17:00Z</dcterms:created>
  <dcterms:modified xsi:type="dcterms:W3CDTF">2025-05-20T19:35:00Z</dcterms:modified>
</cp:coreProperties>
</file>