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98BEA" w14:textId="77777777" w:rsidR="00613759" w:rsidRPr="00D86F21" w:rsidRDefault="00613759" w:rsidP="00613759">
      <w:pPr>
        <w:rPr>
          <w:b/>
          <w:bCs/>
        </w:rPr>
      </w:pPr>
      <w:r w:rsidRPr="00D86F21">
        <w:rPr>
          <w:b/>
          <w:bCs/>
        </w:rPr>
        <w:t>HPHL Monthly Board of Directors Meeting Minutes</w:t>
      </w:r>
    </w:p>
    <w:p w14:paraId="5889492E" w14:textId="77777777" w:rsidR="00613759" w:rsidRPr="00D86F21" w:rsidRDefault="00613759" w:rsidP="00613759">
      <w:pPr>
        <w:rPr>
          <w:b/>
          <w:bCs/>
        </w:rPr>
      </w:pPr>
      <w:r w:rsidRPr="00D86F21">
        <w:rPr>
          <w:b/>
          <w:bCs/>
        </w:rPr>
        <w:t>Date: December 10th, 2024</w:t>
      </w:r>
      <w:r w:rsidRPr="00D86F21">
        <w:rPr>
          <w:b/>
          <w:bCs/>
        </w:rPr>
        <w:br/>
        <w:t>Location: Zoom</w:t>
      </w:r>
      <w:r w:rsidRPr="00D86F21">
        <w:rPr>
          <w:b/>
          <w:bCs/>
        </w:rPr>
        <w:br/>
        <w:t>Time: 6:30 PM</w:t>
      </w:r>
    </w:p>
    <w:p w14:paraId="25C94AE5" w14:textId="77777777" w:rsidR="00613759" w:rsidRPr="00D86F21" w:rsidRDefault="00000000" w:rsidP="00613759">
      <w:pPr>
        <w:rPr>
          <w:b/>
          <w:bCs/>
        </w:rPr>
      </w:pPr>
      <w:r>
        <w:rPr>
          <w:b/>
          <w:bCs/>
        </w:rPr>
        <w:pict w14:anchorId="78DCF217">
          <v:rect id="_x0000_i1025" style="width:0;height:1.5pt" o:hralign="center" o:hrstd="t" o:hr="t" fillcolor="#a0a0a0" stroked="f"/>
        </w:pict>
      </w:r>
    </w:p>
    <w:p w14:paraId="364AFD39" w14:textId="77777777" w:rsidR="00613759" w:rsidRPr="00D86F21" w:rsidRDefault="00613759" w:rsidP="00613759">
      <w:pPr>
        <w:rPr>
          <w:b/>
          <w:bCs/>
        </w:rPr>
      </w:pPr>
      <w:r w:rsidRPr="00D86F21">
        <w:rPr>
          <w:b/>
          <w:bCs/>
        </w:rPr>
        <w:t xml:space="preserve">Board Members Present: Dina Fieweger, Steve Hickman, Mandy Narum, Hannah Valadez, Randy Watler, Mark Wildrick, Darren Fouts, Brooke Freeman, Jason Brand, Josh Cronk, Craig Stinehour, Michael </w:t>
      </w:r>
      <w:proofErr w:type="spellStart"/>
      <w:r w:rsidRPr="00D86F21">
        <w:rPr>
          <w:b/>
          <w:bCs/>
        </w:rPr>
        <w:t>Koutecky</w:t>
      </w:r>
      <w:proofErr w:type="spellEnd"/>
      <w:r w:rsidRPr="00D86F21">
        <w:rPr>
          <w:b/>
          <w:bCs/>
        </w:rPr>
        <w:t>, Amy Herbert, and Kaitlyn Narum</w:t>
      </w:r>
    </w:p>
    <w:p w14:paraId="75E138DD" w14:textId="77777777" w:rsidR="00613759" w:rsidRPr="00D86F21" w:rsidRDefault="00000000" w:rsidP="00613759">
      <w:pPr>
        <w:rPr>
          <w:b/>
          <w:bCs/>
        </w:rPr>
      </w:pPr>
      <w:r>
        <w:rPr>
          <w:b/>
          <w:bCs/>
        </w:rPr>
        <w:pict w14:anchorId="4F40518B">
          <v:rect id="_x0000_i1026" style="width:0;height:1.5pt" o:hralign="center" o:hrstd="t" o:hr="t" fillcolor="#a0a0a0" stroked="f"/>
        </w:pict>
      </w:r>
    </w:p>
    <w:p w14:paraId="5C4F6939" w14:textId="77777777" w:rsidR="00613759" w:rsidRPr="00D86F21" w:rsidRDefault="00613759" w:rsidP="00613759">
      <w:pPr>
        <w:rPr>
          <w:b/>
          <w:bCs/>
        </w:rPr>
      </w:pPr>
      <w:r w:rsidRPr="00D86F21">
        <w:rPr>
          <w:b/>
          <w:bCs/>
        </w:rPr>
        <w:t>Call to Order</w:t>
      </w:r>
    </w:p>
    <w:p w14:paraId="6D84A21F" w14:textId="77777777" w:rsidR="00613759" w:rsidRPr="00D86F21" w:rsidRDefault="00613759" w:rsidP="00613759">
      <w:pPr>
        <w:rPr>
          <w:b/>
          <w:bCs/>
        </w:rPr>
      </w:pPr>
      <w:r w:rsidRPr="00D86F21">
        <w:rPr>
          <w:b/>
          <w:bCs/>
        </w:rPr>
        <w:t>Mark Wildrick called the meeting to order at 6:35 PM. The following is a summary of the discussions and decisions made:</w:t>
      </w:r>
    </w:p>
    <w:p w14:paraId="144C671E" w14:textId="77777777" w:rsidR="00613759" w:rsidRPr="00D86F21" w:rsidRDefault="00000000" w:rsidP="00613759">
      <w:pPr>
        <w:rPr>
          <w:b/>
          <w:bCs/>
        </w:rPr>
      </w:pPr>
      <w:r>
        <w:rPr>
          <w:b/>
          <w:bCs/>
        </w:rPr>
        <w:pict w14:anchorId="71851EA1">
          <v:rect id="_x0000_i1027" style="width:0;height:1.5pt" o:hralign="center" o:hrstd="t" o:hr="t" fillcolor="#a0a0a0" stroked="f"/>
        </w:pict>
      </w:r>
    </w:p>
    <w:p w14:paraId="521C9415" w14:textId="77777777" w:rsidR="00613759" w:rsidRPr="00D86F21" w:rsidRDefault="00613759" w:rsidP="00613759">
      <w:pPr>
        <w:rPr>
          <w:b/>
          <w:bCs/>
        </w:rPr>
      </w:pPr>
      <w:r w:rsidRPr="00D86F21">
        <w:rPr>
          <w:b/>
          <w:bCs/>
        </w:rPr>
        <w:t>Approval of Previous Meeting Minutes</w:t>
      </w:r>
    </w:p>
    <w:p w14:paraId="2D69CD96" w14:textId="77777777" w:rsidR="00613759" w:rsidRPr="00D86F21" w:rsidRDefault="00613759" w:rsidP="00613759">
      <w:pPr>
        <w:numPr>
          <w:ilvl w:val="0"/>
          <w:numId w:val="24"/>
        </w:numPr>
        <w:rPr>
          <w:b/>
          <w:bCs/>
        </w:rPr>
      </w:pPr>
      <w:r w:rsidRPr="00D86F21">
        <w:rPr>
          <w:b/>
          <w:bCs/>
        </w:rPr>
        <w:t>October 23rd, 2024:</w:t>
      </w:r>
    </w:p>
    <w:p w14:paraId="4F00B2CE" w14:textId="77777777" w:rsidR="00613759" w:rsidRPr="00D86F21" w:rsidRDefault="00613759" w:rsidP="00613759">
      <w:pPr>
        <w:numPr>
          <w:ilvl w:val="1"/>
          <w:numId w:val="24"/>
        </w:numPr>
        <w:rPr>
          <w:b/>
          <w:bCs/>
        </w:rPr>
      </w:pPr>
      <w:r w:rsidRPr="00D86F21">
        <w:rPr>
          <w:b/>
          <w:bCs/>
        </w:rPr>
        <w:t>Josh Cronk motioned to approve the meeting minutes.</w:t>
      </w:r>
    </w:p>
    <w:p w14:paraId="68D87554" w14:textId="77777777" w:rsidR="00613759" w:rsidRPr="00D86F21" w:rsidRDefault="00613759" w:rsidP="00613759">
      <w:pPr>
        <w:numPr>
          <w:ilvl w:val="1"/>
          <w:numId w:val="24"/>
        </w:numPr>
        <w:rPr>
          <w:b/>
          <w:bCs/>
        </w:rPr>
      </w:pPr>
      <w:r w:rsidRPr="00D86F21">
        <w:rPr>
          <w:b/>
          <w:bCs/>
        </w:rPr>
        <w:t>Darren Fouts seconded the motion.</w:t>
      </w:r>
    </w:p>
    <w:p w14:paraId="531A1851" w14:textId="77777777" w:rsidR="00613759" w:rsidRPr="00D86F21" w:rsidRDefault="00613759" w:rsidP="00613759">
      <w:pPr>
        <w:numPr>
          <w:ilvl w:val="1"/>
          <w:numId w:val="24"/>
        </w:numPr>
        <w:rPr>
          <w:b/>
          <w:bCs/>
        </w:rPr>
      </w:pPr>
      <w:r w:rsidRPr="00D86F21">
        <w:rPr>
          <w:b/>
          <w:bCs/>
        </w:rPr>
        <w:t>Decision: Motion approved unanimously.</w:t>
      </w:r>
    </w:p>
    <w:p w14:paraId="2B23BE7C" w14:textId="77777777" w:rsidR="00613759" w:rsidRPr="00D86F21" w:rsidRDefault="00613759" w:rsidP="00613759">
      <w:pPr>
        <w:numPr>
          <w:ilvl w:val="0"/>
          <w:numId w:val="24"/>
        </w:numPr>
        <w:rPr>
          <w:b/>
          <w:bCs/>
        </w:rPr>
      </w:pPr>
      <w:r w:rsidRPr="00D86F21">
        <w:rPr>
          <w:b/>
          <w:bCs/>
        </w:rPr>
        <w:t>October 30th, 2024:</w:t>
      </w:r>
    </w:p>
    <w:p w14:paraId="154F5379" w14:textId="77777777" w:rsidR="00613759" w:rsidRPr="00D86F21" w:rsidRDefault="00613759" w:rsidP="00613759">
      <w:pPr>
        <w:numPr>
          <w:ilvl w:val="1"/>
          <w:numId w:val="24"/>
        </w:numPr>
        <w:rPr>
          <w:b/>
          <w:bCs/>
        </w:rPr>
      </w:pPr>
      <w:r w:rsidRPr="00D86F21">
        <w:rPr>
          <w:b/>
          <w:bCs/>
        </w:rPr>
        <w:t>Brooke Freeman motioned to approve the meeting minutes.</w:t>
      </w:r>
    </w:p>
    <w:p w14:paraId="1F41F3D1" w14:textId="77777777" w:rsidR="00613759" w:rsidRPr="00D86F21" w:rsidRDefault="00613759" w:rsidP="00613759">
      <w:pPr>
        <w:numPr>
          <w:ilvl w:val="1"/>
          <w:numId w:val="24"/>
        </w:numPr>
        <w:rPr>
          <w:b/>
          <w:bCs/>
        </w:rPr>
      </w:pPr>
      <w:r w:rsidRPr="00D86F21">
        <w:rPr>
          <w:b/>
          <w:bCs/>
        </w:rPr>
        <w:t xml:space="preserve">Michael </w:t>
      </w:r>
      <w:proofErr w:type="spellStart"/>
      <w:r w:rsidRPr="00D86F21">
        <w:rPr>
          <w:b/>
          <w:bCs/>
        </w:rPr>
        <w:t>Koutecky</w:t>
      </w:r>
      <w:proofErr w:type="spellEnd"/>
      <w:r w:rsidRPr="00D86F21">
        <w:rPr>
          <w:b/>
          <w:bCs/>
        </w:rPr>
        <w:t xml:space="preserve"> seconded the motion.</w:t>
      </w:r>
    </w:p>
    <w:p w14:paraId="40336EDE" w14:textId="77777777" w:rsidR="00613759" w:rsidRPr="00D86F21" w:rsidRDefault="00613759" w:rsidP="00613759">
      <w:pPr>
        <w:numPr>
          <w:ilvl w:val="1"/>
          <w:numId w:val="24"/>
        </w:numPr>
        <w:rPr>
          <w:b/>
          <w:bCs/>
        </w:rPr>
      </w:pPr>
      <w:r w:rsidRPr="00D86F21">
        <w:rPr>
          <w:b/>
          <w:bCs/>
        </w:rPr>
        <w:t>Decision: Motion approved unanimously.</w:t>
      </w:r>
    </w:p>
    <w:p w14:paraId="1031219A" w14:textId="77777777" w:rsidR="00613759" w:rsidRPr="00D86F21" w:rsidRDefault="00000000" w:rsidP="00613759">
      <w:pPr>
        <w:rPr>
          <w:b/>
          <w:bCs/>
        </w:rPr>
      </w:pPr>
      <w:r>
        <w:rPr>
          <w:b/>
          <w:bCs/>
        </w:rPr>
        <w:pict w14:anchorId="1AF4FE3A">
          <v:rect id="_x0000_i1028" style="width:0;height:1.5pt" o:hralign="center" o:hrstd="t" o:hr="t" fillcolor="#a0a0a0" stroked="f"/>
        </w:pict>
      </w:r>
    </w:p>
    <w:p w14:paraId="47E2DA73" w14:textId="77777777" w:rsidR="00613759" w:rsidRPr="00D86F21" w:rsidRDefault="00613759" w:rsidP="00613759">
      <w:pPr>
        <w:rPr>
          <w:b/>
          <w:bCs/>
        </w:rPr>
      </w:pPr>
      <w:r w:rsidRPr="00D86F21">
        <w:rPr>
          <w:b/>
          <w:bCs/>
        </w:rPr>
        <w:t>Agenda Items</w:t>
      </w:r>
    </w:p>
    <w:p w14:paraId="64E34EE2" w14:textId="77777777" w:rsidR="00613759" w:rsidRPr="00D86F21" w:rsidRDefault="00613759" w:rsidP="00613759">
      <w:pPr>
        <w:rPr>
          <w:b/>
          <w:bCs/>
        </w:rPr>
      </w:pPr>
      <w:r w:rsidRPr="00D86F21">
        <w:rPr>
          <w:b/>
          <w:bCs/>
        </w:rPr>
        <w:t>1. Financial Updates</w:t>
      </w:r>
    </w:p>
    <w:p w14:paraId="7F561D86" w14:textId="77777777" w:rsidR="00613759" w:rsidRPr="00D86F21" w:rsidRDefault="00613759" w:rsidP="00613759">
      <w:pPr>
        <w:numPr>
          <w:ilvl w:val="0"/>
          <w:numId w:val="25"/>
        </w:numPr>
        <w:rPr>
          <w:b/>
          <w:bCs/>
        </w:rPr>
      </w:pPr>
      <w:r w:rsidRPr="00D86F21">
        <w:rPr>
          <w:b/>
          <w:bCs/>
        </w:rPr>
        <w:t xml:space="preserve">All accounts receivable </w:t>
      </w:r>
      <w:proofErr w:type="gramStart"/>
      <w:r w:rsidRPr="00D86F21">
        <w:rPr>
          <w:b/>
          <w:bCs/>
        </w:rPr>
        <w:t>have</w:t>
      </w:r>
      <w:proofErr w:type="gramEnd"/>
      <w:r w:rsidRPr="00D86F21">
        <w:rPr>
          <w:b/>
          <w:bCs/>
        </w:rPr>
        <w:t xml:space="preserve"> been collected.</w:t>
      </w:r>
    </w:p>
    <w:p w14:paraId="25B78D53" w14:textId="77777777" w:rsidR="00613759" w:rsidRPr="00D86F21" w:rsidRDefault="00613759" w:rsidP="00613759">
      <w:pPr>
        <w:numPr>
          <w:ilvl w:val="0"/>
          <w:numId w:val="25"/>
        </w:numPr>
        <w:rPr>
          <w:b/>
          <w:bCs/>
        </w:rPr>
      </w:pPr>
      <w:r w:rsidRPr="00D86F21">
        <w:rPr>
          <w:b/>
          <w:bCs/>
        </w:rPr>
        <w:t>Josh Cronk will follow up with Monument Rink regarding the ice bill for the 2024 season.</w:t>
      </w:r>
    </w:p>
    <w:p w14:paraId="0DB57582" w14:textId="77777777" w:rsidR="00613759" w:rsidRPr="00D86F21" w:rsidRDefault="00613759" w:rsidP="00613759">
      <w:pPr>
        <w:rPr>
          <w:b/>
          <w:bCs/>
        </w:rPr>
      </w:pPr>
      <w:r w:rsidRPr="00D86F21">
        <w:rPr>
          <w:b/>
          <w:bCs/>
        </w:rPr>
        <w:t>2. Crossbar Update</w:t>
      </w:r>
    </w:p>
    <w:p w14:paraId="0569B33A" w14:textId="77777777" w:rsidR="00613759" w:rsidRPr="00D86F21" w:rsidRDefault="00613759" w:rsidP="00613759">
      <w:pPr>
        <w:numPr>
          <w:ilvl w:val="0"/>
          <w:numId w:val="26"/>
        </w:numPr>
        <w:rPr>
          <w:b/>
          <w:bCs/>
        </w:rPr>
      </w:pPr>
      <w:r w:rsidRPr="00D86F21">
        <w:rPr>
          <w:b/>
          <w:bCs/>
        </w:rPr>
        <w:t>The new Crossbar site was launched today.</w:t>
      </w:r>
    </w:p>
    <w:p w14:paraId="430D77FC" w14:textId="77777777" w:rsidR="00613759" w:rsidRPr="00D86F21" w:rsidRDefault="00613759" w:rsidP="00613759">
      <w:pPr>
        <w:numPr>
          <w:ilvl w:val="0"/>
          <w:numId w:val="26"/>
        </w:numPr>
        <w:rPr>
          <w:b/>
          <w:bCs/>
        </w:rPr>
      </w:pPr>
      <w:r w:rsidRPr="00D86F21">
        <w:rPr>
          <w:b/>
          <w:bCs/>
        </w:rPr>
        <w:t>Invitations to Club Coordinators will be sent out in the next few days.</w:t>
      </w:r>
    </w:p>
    <w:p w14:paraId="76C0D60F" w14:textId="77777777" w:rsidR="00613759" w:rsidRPr="00D86F21" w:rsidRDefault="00613759" w:rsidP="00613759">
      <w:pPr>
        <w:numPr>
          <w:ilvl w:val="0"/>
          <w:numId w:val="26"/>
        </w:numPr>
        <w:rPr>
          <w:b/>
          <w:bCs/>
        </w:rPr>
      </w:pPr>
      <w:r w:rsidRPr="00D86F21">
        <w:rPr>
          <w:b/>
          <w:bCs/>
        </w:rPr>
        <w:t>Registration will open to staff and their children by the end of the week to allow for a phased rollout.</w:t>
      </w:r>
    </w:p>
    <w:p w14:paraId="5EE103A5" w14:textId="77777777" w:rsidR="00613759" w:rsidRPr="00D86F21" w:rsidRDefault="00613759" w:rsidP="00613759">
      <w:pPr>
        <w:rPr>
          <w:b/>
          <w:bCs/>
        </w:rPr>
      </w:pPr>
      <w:r w:rsidRPr="00D86F21">
        <w:rPr>
          <w:b/>
          <w:bCs/>
        </w:rPr>
        <w:t>3. Scheduler Updates</w:t>
      </w:r>
    </w:p>
    <w:p w14:paraId="7955B711" w14:textId="77777777" w:rsidR="00613759" w:rsidRPr="00D86F21" w:rsidRDefault="00613759" w:rsidP="00613759">
      <w:pPr>
        <w:numPr>
          <w:ilvl w:val="0"/>
          <w:numId w:val="27"/>
        </w:numPr>
        <w:rPr>
          <w:b/>
          <w:bCs/>
        </w:rPr>
      </w:pPr>
      <w:r w:rsidRPr="00D86F21">
        <w:rPr>
          <w:b/>
          <w:bCs/>
        </w:rPr>
        <w:t>Communications with rinks are progressing well, and ice is starting to be scheduled at some locations.</w:t>
      </w:r>
    </w:p>
    <w:p w14:paraId="685CF71E" w14:textId="77777777" w:rsidR="00613759" w:rsidRPr="00D86F21" w:rsidRDefault="00613759" w:rsidP="00613759">
      <w:pPr>
        <w:rPr>
          <w:b/>
          <w:bCs/>
        </w:rPr>
      </w:pPr>
      <w:r w:rsidRPr="00D86F21">
        <w:rPr>
          <w:b/>
          <w:bCs/>
        </w:rPr>
        <w:t>4. Club Boundaries</w:t>
      </w:r>
    </w:p>
    <w:p w14:paraId="5181221F" w14:textId="77777777" w:rsidR="00613759" w:rsidRPr="00D86F21" w:rsidRDefault="00613759" w:rsidP="00613759">
      <w:pPr>
        <w:numPr>
          <w:ilvl w:val="0"/>
          <w:numId w:val="28"/>
        </w:numPr>
        <w:rPr>
          <w:b/>
          <w:bCs/>
        </w:rPr>
      </w:pPr>
      <w:r w:rsidRPr="00D86F21">
        <w:rPr>
          <w:b/>
          <w:bCs/>
        </w:rPr>
        <w:t>Cherokee Trail/Cherry Creek/Grandview:</w:t>
      </w:r>
    </w:p>
    <w:p w14:paraId="6206F280" w14:textId="77777777" w:rsidR="00613759" w:rsidRPr="00D86F21" w:rsidRDefault="00613759" w:rsidP="00613759">
      <w:pPr>
        <w:numPr>
          <w:ilvl w:val="1"/>
          <w:numId w:val="28"/>
        </w:numPr>
        <w:rPr>
          <w:b/>
          <w:bCs/>
        </w:rPr>
      </w:pPr>
      <w:r w:rsidRPr="00D86F21">
        <w:rPr>
          <w:b/>
          <w:bCs/>
        </w:rPr>
        <w:t>Grandview will not form a team this year. Grandview players will be sent to Cherokee Trail. If unbalanced rosters develop, Cherokee Trail will collaborate with Cherry Creek to place some players with them.</w:t>
      </w:r>
    </w:p>
    <w:p w14:paraId="3F920047" w14:textId="77777777" w:rsidR="00613759" w:rsidRPr="00D86F21" w:rsidRDefault="00613759" w:rsidP="00613759">
      <w:pPr>
        <w:numPr>
          <w:ilvl w:val="0"/>
          <w:numId w:val="28"/>
        </w:numPr>
        <w:rPr>
          <w:b/>
          <w:bCs/>
        </w:rPr>
      </w:pPr>
      <w:r w:rsidRPr="00D86F21">
        <w:rPr>
          <w:b/>
          <w:bCs/>
        </w:rPr>
        <w:t>North Alliance/HTB:</w:t>
      </w:r>
    </w:p>
    <w:p w14:paraId="5F216D39" w14:textId="77777777" w:rsidR="00613759" w:rsidRPr="00D86F21" w:rsidRDefault="00613759" w:rsidP="00613759">
      <w:pPr>
        <w:numPr>
          <w:ilvl w:val="1"/>
          <w:numId w:val="28"/>
        </w:numPr>
        <w:rPr>
          <w:b/>
          <w:bCs/>
        </w:rPr>
      </w:pPr>
      <w:r w:rsidRPr="00D86F21">
        <w:rPr>
          <w:b/>
          <w:bCs/>
        </w:rPr>
        <w:t>Placement committee requests will receive greater attention to ensure that club boundaries are upheld fairly.</w:t>
      </w:r>
    </w:p>
    <w:p w14:paraId="2067FDD9" w14:textId="77777777" w:rsidR="00613759" w:rsidRPr="00D86F21" w:rsidRDefault="00613759" w:rsidP="00613759">
      <w:pPr>
        <w:numPr>
          <w:ilvl w:val="0"/>
          <w:numId w:val="28"/>
        </w:numPr>
        <w:rPr>
          <w:b/>
          <w:bCs/>
        </w:rPr>
      </w:pPr>
      <w:r w:rsidRPr="00D86F21">
        <w:rPr>
          <w:b/>
          <w:bCs/>
        </w:rPr>
        <w:t>Severance High School:</w:t>
      </w:r>
    </w:p>
    <w:p w14:paraId="50823503" w14:textId="77777777" w:rsidR="00613759" w:rsidRPr="00D86F21" w:rsidRDefault="00613759" w:rsidP="00613759">
      <w:pPr>
        <w:numPr>
          <w:ilvl w:val="1"/>
          <w:numId w:val="28"/>
        </w:numPr>
        <w:rPr>
          <w:b/>
          <w:bCs/>
        </w:rPr>
      </w:pPr>
      <w:r w:rsidRPr="00D86F21">
        <w:rPr>
          <w:b/>
          <w:bCs/>
        </w:rPr>
        <w:t>Severance High School players were being split between Greeley and WLTV. To align with the league mission of building school pride, and after reviewing club enrollment numbers, it was decided that Severance High School players will play under the Greeley Freeze umbrella.</w:t>
      </w:r>
    </w:p>
    <w:p w14:paraId="2E38A35C" w14:textId="77777777" w:rsidR="00613759" w:rsidRPr="00D86F21" w:rsidRDefault="00613759" w:rsidP="00613759">
      <w:pPr>
        <w:numPr>
          <w:ilvl w:val="1"/>
          <w:numId w:val="28"/>
        </w:numPr>
        <w:rPr>
          <w:b/>
          <w:bCs/>
        </w:rPr>
      </w:pPr>
      <w:r w:rsidRPr="00D86F21">
        <w:rPr>
          <w:b/>
          <w:bCs/>
        </w:rPr>
        <w:lastRenderedPageBreak/>
        <w:t>Motion: Steve Hickman motioned that all new players attending Severance High School will be assigned to the Greeley Freeze. Existing WLTV players who attend Severance High School may remain with WLTV or transfer to Greeley.</w:t>
      </w:r>
    </w:p>
    <w:p w14:paraId="4DDFD025" w14:textId="77777777" w:rsidR="00613759" w:rsidRPr="00D86F21" w:rsidRDefault="00613759" w:rsidP="00613759">
      <w:pPr>
        <w:numPr>
          <w:ilvl w:val="1"/>
          <w:numId w:val="28"/>
        </w:numPr>
        <w:rPr>
          <w:b/>
          <w:bCs/>
        </w:rPr>
      </w:pPr>
      <w:r w:rsidRPr="00D86F21">
        <w:rPr>
          <w:b/>
          <w:bCs/>
        </w:rPr>
        <w:t>Seconded by: Josh Cronk.</w:t>
      </w:r>
    </w:p>
    <w:p w14:paraId="1E40FF79" w14:textId="77777777" w:rsidR="00613759" w:rsidRPr="00D86F21" w:rsidRDefault="00613759" w:rsidP="00613759">
      <w:pPr>
        <w:numPr>
          <w:ilvl w:val="1"/>
          <w:numId w:val="28"/>
        </w:numPr>
        <w:rPr>
          <w:b/>
          <w:bCs/>
        </w:rPr>
      </w:pPr>
      <w:r w:rsidRPr="00D86F21">
        <w:rPr>
          <w:b/>
          <w:bCs/>
        </w:rPr>
        <w:t>Decision: Motion passed unanimously (10-0) with 1 recusal.</w:t>
      </w:r>
    </w:p>
    <w:p w14:paraId="3E958B3D" w14:textId="77777777" w:rsidR="00613759" w:rsidRPr="00D86F21" w:rsidRDefault="00613759" w:rsidP="00613759">
      <w:pPr>
        <w:rPr>
          <w:b/>
          <w:bCs/>
        </w:rPr>
      </w:pPr>
      <w:r w:rsidRPr="00D86F21">
        <w:rPr>
          <w:b/>
          <w:bCs/>
        </w:rPr>
        <w:t>5. Girls Update</w:t>
      </w:r>
    </w:p>
    <w:p w14:paraId="0A0B8B8A" w14:textId="77777777" w:rsidR="00613759" w:rsidRPr="00D86F21" w:rsidRDefault="00613759" w:rsidP="00613759">
      <w:pPr>
        <w:numPr>
          <w:ilvl w:val="0"/>
          <w:numId w:val="29"/>
        </w:numPr>
        <w:rPr>
          <w:b/>
          <w:bCs/>
        </w:rPr>
      </w:pPr>
      <w:r w:rsidRPr="00D86F21">
        <w:rPr>
          <w:b/>
          <w:bCs/>
        </w:rPr>
        <w:t>Girls Nationals will take place during the last weekend of March.</w:t>
      </w:r>
    </w:p>
    <w:p w14:paraId="77F4E194" w14:textId="77777777" w:rsidR="00613759" w:rsidRPr="00D86F21" w:rsidRDefault="00613759" w:rsidP="00613759">
      <w:pPr>
        <w:numPr>
          <w:ilvl w:val="0"/>
          <w:numId w:val="29"/>
        </w:numPr>
        <w:rPr>
          <w:b/>
          <w:bCs/>
        </w:rPr>
      </w:pPr>
      <w:r w:rsidRPr="00D86F21">
        <w:rPr>
          <w:b/>
          <w:bCs/>
        </w:rPr>
        <w:t>Randy Watler is researching whether Mt. Militia will field a team in the spring.</w:t>
      </w:r>
    </w:p>
    <w:p w14:paraId="087EF0AB" w14:textId="77777777" w:rsidR="00613759" w:rsidRPr="00D86F21" w:rsidRDefault="00613759" w:rsidP="00613759">
      <w:pPr>
        <w:rPr>
          <w:b/>
          <w:bCs/>
        </w:rPr>
      </w:pPr>
      <w:r w:rsidRPr="00D86F21">
        <w:rPr>
          <w:b/>
          <w:bCs/>
        </w:rPr>
        <w:t>6. Locker Room Monitors</w:t>
      </w:r>
    </w:p>
    <w:p w14:paraId="08E37404" w14:textId="77777777" w:rsidR="00613759" w:rsidRPr="00D86F21" w:rsidRDefault="00613759" w:rsidP="00613759">
      <w:pPr>
        <w:numPr>
          <w:ilvl w:val="0"/>
          <w:numId w:val="30"/>
        </w:numPr>
        <w:rPr>
          <w:b/>
          <w:bCs/>
        </w:rPr>
      </w:pPr>
      <w:r w:rsidRPr="00D86F21">
        <w:rPr>
          <w:b/>
          <w:bCs/>
        </w:rPr>
        <w:t>HPHL will request that teams roster locker room monitors.</w:t>
      </w:r>
    </w:p>
    <w:p w14:paraId="18E67128" w14:textId="77777777" w:rsidR="00613759" w:rsidRPr="00D86F21" w:rsidRDefault="00613759" w:rsidP="00613759">
      <w:pPr>
        <w:rPr>
          <w:b/>
          <w:bCs/>
        </w:rPr>
      </w:pPr>
      <w:r w:rsidRPr="00D86F21">
        <w:rPr>
          <w:b/>
          <w:bCs/>
        </w:rPr>
        <w:t>7. Round Table Discussion</w:t>
      </w:r>
    </w:p>
    <w:p w14:paraId="5B8FCBBE" w14:textId="77777777" w:rsidR="00613759" w:rsidRPr="00D86F21" w:rsidRDefault="00613759" w:rsidP="00613759">
      <w:pPr>
        <w:numPr>
          <w:ilvl w:val="0"/>
          <w:numId w:val="31"/>
        </w:numPr>
        <w:rPr>
          <w:b/>
          <w:bCs/>
        </w:rPr>
      </w:pPr>
      <w:r w:rsidRPr="00D86F21">
        <w:rPr>
          <w:b/>
          <w:bCs/>
        </w:rPr>
        <w:t>Mike: Reported that the Parker Knights are willing to take Chaparral under their umbrella if staff cannot be found to maintain Chaparral's operations.</w:t>
      </w:r>
    </w:p>
    <w:p w14:paraId="36882B6A" w14:textId="77777777" w:rsidR="00613759" w:rsidRPr="00D86F21" w:rsidRDefault="00613759" w:rsidP="00613759">
      <w:pPr>
        <w:numPr>
          <w:ilvl w:val="0"/>
          <w:numId w:val="31"/>
        </w:numPr>
        <w:rPr>
          <w:b/>
          <w:bCs/>
        </w:rPr>
      </w:pPr>
      <w:r w:rsidRPr="00D86F21">
        <w:rPr>
          <w:b/>
          <w:bCs/>
        </w:rPr>
        <w:t>Amy: Voiced concerns about teams not traveling to play their away games against Mt. Militia.</w:t>
      </w:r>
    </w:p>
    <w:p w14:paraId="20F650DC" w14:textId="77777777" w:rsidR="00613759" w:rsidRPr="00D86F21" w:rsidRDefault="00613759" w:rsidP="00613759">
      <w:pPr>
        <w:numPr>
          <w:ilvl w:val="0"/>
          <w:numId w:val="31"/>
        </w:numPr>
        <w:rPr>
          <w:b/>
          <w:bCs/>
        </w:rPr>
      </w:pPr>
      <w:r w:rsidRPr="00D86F21">
        <w:rPr>
          <w:b/>
          <w:bCs/>
        </w:rPr>
        <w:t>Hannah: Shared that she received approximately 50 sets of maroon/yellow/white jerseys, which the donor wishes to benefit a HPHL team.</w:t>
      </w:r>
    </w:p>
    <w:p w14:paraId="2488C91D" w14:textId="77777777" w:rsidR="00613759" w:rsidRPr="00D86F21" w:rsidRDefault="00613759" w:rsidP="00613759">
      <w:pPr>
        <w:numPr>
          <w:ilvl w:val="0"/>
          <w:numId w:val="31"/>
        </w:numPr>
        <w:rPr>
          <w:b/>
          <w:bCs/>
        </w:rPr>
      </w:pPr>
      <w:r w:rsidRPr="00D86F21">
        <w:rPr>
          <w:b/>
          <w:bCs/>
        </w:rPr>
        <w:t xml:space="preserve">Josh: Requested that the registration platform </w:t>
      </w:r>
      <w:proofErr w:type="gramStart"/>
      <w:r w:rsidRPr="00D86F21">
        <w:rPr>
          <w:b/>
          <w:bCs/>
        </w:rPr>
        <w:t>include</w:t>
      </w:r>
      <w:proofErr w:type="gramEnd"/>
      <w:r w:rsidRPr="00D86F21">
        <w:rPr>
          <w:b/>
          <w:bCs/>
        </w:rPr>
        <w:t xml:space="preserve"> Defense and Forward positions to replace the generic "Skater" option. Additionally, he highlighted the need for a clear boundary road for JR/AAA players near Colorado Springs to resolve registration disputes among southern clubs.</w:t>
      </w:r>
    </w:p>
    <w:p w14:paraId="2E981210" w14:textId="77777777" w:rsidR="00613759" w:rsidRPr="00D86F21" w:rsidRDefault="00000000" w:rsidP="00613759">
      <w:pPr>
        <w:rPr>
          <w:b/>
          <w:bCs/>
        </w:rPr>
      </w:pPr>
      <w:r>
        <w:rPr>
          <w:b/>
          <w:bCs/>
        </w:rPr>
        <w:pict w14:anchorId="43C9B4BD">
          <v:rect id="_x0000_i1029" style="width:0;height:1.5pt" o:hralign="center" o:hrstd="t" o:hr="t" fillcolor="#a0a0a0" stroked="f"/>
        </w:pict>
      </w:r>
    </w:p>
    <w:p w14:paraId="1AF9AFF4" w14:textId="77777777" w:rsidR="00613759" w:rsidRPr="00D86F21" w:rsidRDefault="00613759" w:rsidP="00613759">
      <w:pPr>
        <w:rPr>
          <w:b/>
          <w:bCs/>
        </w:rPr>
      </w:pPr>
      <w:r w:rsidRPr="00D86F21">
        <w:rPr>
          <w:b/>
          <w:bCs/>
        </w:rPr>
        <w:t>Next Meeting</w:t>
      </w:r>
    </w:p>
    <w:p w14:paraId="77DFE9B2" w14:textId="77777777" w:rsidR="00613759" w:rsidRPr="00D86F21" w:rsidRDefault="00613759" w:rsidP="00613759">
      <w:pPr>
        <w:rPr>
          <w:b/>
          <w:bCs/>
        </w:rPr>
      </w:pPr>
      <w:r w:rsidRPr="00D86F21">
        <w:rPr>
          <w:b/>
          <w:bCs/>
        </w:rPr>
        <w:t>The next meeting will be held on January 15th, 2025, at Original Brooklyn’s, 6:30 PM.</w:t>
      </w:r>
    </w:p>
    <w:p w14:paraId="64154B7F" w14:textId="77777777" w:rsidR="00613759" w:rsidRPr="00D86F21" w:rsidRDefault="00000000" w:rsidP="00613759">
      <w:pPr>
        <w:rPr>
          <w:b/>
          <w:bCs/>
        </w:rPr>
      </w:pPr>
      <w:r>
        <w:rPr>
          <w:b/>
          <w:bCs/>
        </w:rPr>
        <w:pict w14:anchorId="2C277CF2">
          <v:rect id="_x0000_i1030" style="width:0;height:1.5pt" o:hralign="center" o:hrstd="t" o:hr="t" fillcolor="#a0a0a0" stroked="f"/>
        </w:pict>
      </w:r>
    </w:p>
    <w:p w14:paraId="1FFE2E77" w14:textId="77777777" w:rsidR="00613759" w:rsidRPr="00D86F21" w:rsidRDefault="00613759" w:rsidP="00613759">
      <w:pPr>
        <w:rPr>
          <w:b/>
          <w:bCs/>
        </w:rPr>
      </w:pPr>
      <w:r w:rsidRPr="00D86F21">
        <w:rPr>
          <w:b/>
          <w:bCs/>
        </w:rPr>
        <w:t>Adjournment</w:t>
      </w:r>
    </w:p>
    <w:p w14:paraId="75495136" w14:textId="77777777" w:rsidR="00613759" w:rsidRPr="00D86F21" w:rsidRDefault="00613759" w:rsidP="00613759">
      <w:pPr>
        <w:rPr>
          <w:b/>
          <w:bCs/>
        </w:rPr>
      </w:pPr>
      <w:r w:rsidRPr="00D86F21">
        <w:rPr>
          <w:b/>
          <w:bCs/>
        </w:rPr>
        <w:t>Mark Wildrick adjourned the meeting at 8:37 PM.</w:t>
      </w:r>
    </w:p>
    <w:p w14:paraId="18BD777C" w14:textId="77777777" w:rsidR="00613759" w:rsidRPr="00D86F21" w:rsidRDefault="00000000" w:rsidP="00613759">
      <w:pPr>
        <w:rPr>
          <w:b/>
          <w:bCs/>
        </w:rPr>
      </w:pPr>
      <w:r>
        <w:rPr>
          <w:b/>
          <w:bCs/>
        </w:rPr>
        <w:pict w14:anchorId="01F111EE">
          <v:rect id="_x0000_i1031" style="width:0;height:1.5pt" o:hralign="center" o:hrstd="t" o:hr="t" fillcolor="#a0a0a0" stroked="f"/>
        </w:pict>
      </w:r>
    </w:p>
    <w:p w14:paraId="379D950F" w14:textId="1BB096B7" w:rsidR="00613759" w:rsidRPr="00FC336B" w:rsidRDefault="00613759" w:rsidP="00613759">
      <w:pPr>
        <w:rPr>
          <w:b/>
          <w:i/>
          <w:iCs/>
          <w:sz w:val="24"/>
          <w:szCs w:val="24"/>
        </w:rPr>
      </w:pPr>
      <w:r w:rsidRPr="00FC336B">
        <w:rPr>
          <w:b/>
          <w:i/>
          <w:iCs/>
          <w:sz w:val="24"/>
          <w:szCs w:val="24"/>
        </w:rPr>
        <w:t>Minutes approved</w:t>
      </w:r>
      <w:r>
        <w:rPr>
          <w:b/>
          <w:i/>
          <w:iCs/>
          <w:sz w:val="24"/>
          <w:szCs w:val="24"/>
        </w:rPr>
        <w:t>:</w:t>
      </w:r>
      <w:r w:rsidRPr="00FC336B">
        <w:rPr>
          <w:b/>
          <w:i/>
          <w:iCs/>
          <w:sz w:val="24"/>
          <w:szCs w:val="24"/>
        </w:rPr>
        <w:t xml:space="preserve"> </w:t>
      </w:r>
      <w:r>
        <w:rPr>
          <w:b/>
          <w:i/>
          <w:iCs/>
          <w:sz w:val="24"/>
          <w:szCs w:val="24"/>
        </w:rPr>
        <w:t xml:space="preserve"> </w:t>
      </w:r>
      <w:r w:rsidR="001D1644">
        <w:rPr>
          <w:b/>
          <w:i/>
          <w:iCs/>
          <w:sz w:val="24"/>
          <w:szCs w:val="24"/>
        </w:rPr>
        <w:t>1/15/2025</w:t>
      </w:r>
    </w:p>
    <w:p w14:paraId="10DB8911" w14:textId="77777777" w:rsidR="00A9204E" w:rsidRPr="00613759" w:rsidRDefault="00A9204E" w:rsidP="00613759"/>
    <w:sectPr w:rsidR="00A9204E" w:rsidRPr="006137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5F79D3"/>
    <w:multiLevelType w:val="multilevel"/>
    <w:tmpl w:val="E728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1754112"/>
    <w:multiLevelType w:val="multilevel"/>
    <w:tmpl w:val="33860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E2427DA"/>
    <w:multiLevelType w:val="multilevel"/>
    <w:tmpl w:val="35D8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DC0751B"/>
    <w:multiLevelType w:val="multilevel"/>
    <w:tmpl w:val="C546C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CF44BCF"/>
    <w:multiLevelType w:val="multilevel"/>
    <w:tmpl w:val="EC5E5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C342E1"/>
    <w:multiLevelType w:val="multilevel"/>
    <w:tmpl w:val="0064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E885DD0"/>
    <w:multiLevelType w:val="multilevel"/>
    <w:tmpl w:val="9D147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1F401B"/>
    <w:multiLevelType w:val="multilevel"/>
    <w:tmpl w:val="FFFC2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006400908">
    <w:abstractNumId w:val="23"/>
  </w:num>
  <w:num w:numId="2" w16cid:durableId="1280378822">
    <w:abstractNumId w:val="12"/>
  </w:num>
  <w:num w:numId="3" w16cid:durableId="1320039171">
    <w:abstractNumId w:val="10"/>
  </w:num>
  <w:num w:numId="4" w16cid:durableId="950086089">
    <w:abstractNumId w:val="29"/>
  </w:num>
  <w:num w:numId="5" w16cid:durableId="2144304877">
    <w:abstractNumId w:val="14"/>
  </w:num>
  <w:num w:numId="6" w16cid:durableId="597059617">
    <w:abstractNumId w:val="18"/>
  </w:num>
  <w:num w:numId="7" w16cid:durableId="1195924448">
    <w:abstractNumId w:val="21"/>
  </w:num>
  <w:num w:numId="8" w16cid:durableId="948927369">
    <w:abstractNumId w:val="9"/>
  </w:num>
  <w:num w:numId="9" w16cid:durableId="242614421">
    <w:abstractNumId w:val="7"/>
  </w:num>
  <w:num w:numId="10" w16cid:durableId="341125213">
    <w:abstractNumId w:val="6"/>
  </w:num>
  <w:num w:numId="11" w16cid:durableId="1341354234">
    <w:abstractNumId w:val="5"/>
  </w:num>
  <w:num w:numId="12" w16cid:durableId="1757702986">
    <w:abstractNumId w:val="4"/>
  </w:num>
  <w:num w:numId="13" w16cid:durableId="1966353781">
    <w:abstractNumId w:val="8"/>
  </w:num>
  <w:num w:numId="14" w16cid:durableId="115757712">
    <w:abstractNumId w:val="3"/>
  </w:num>
  <w:num w:numId="15" w16cid:durableId="1581912194">
    <w:abstractNumId w:val="2"/>
  </w:num>
  <w:num w:numId="16" w16cid:durableId="1218393014">
    <w:abstractNumId w:val="1"/>
  </w:num>
  <w:num w:numId="17" w16cid:durableId="294681650">
    <w:abstractNumId w:val="0"/>
  </w:num>
  <w:num w:numId="18" w16cid:durableId="550573823">
    <w:abstractNumId w:val="16"/>
  </w:num>
  <w:num w:numId="19" w16cid:durableId="1486167886">
    <w:abstractNumId w:val="17"/>
  </w:num>
  <w:num w:numId="20" w16cid:durableId="289173265">
    <w:abstractNumId w:val="26"/>
  </w:num>
  <w:num w:numId="21" w16cid:durableId="1447776088">
    <w:abstractNumId w:val="20"/>
  </w:num>
  <w:num w:numId="22" w16cid:durableId="597563929">
    <w:abstractNumId w:val="11"/>
  </w:num>
  <w:num w:numId="23" w16cid:durableId="1910459921">
    <w:abstractNumId w:val="30"/>
  </w:num>
  <w:num w:numId="24" w16cid:durableId="245268183">
    <w:abstractNumId w:val="27"/>
  </w:num>
  <w:num w:numId="25" w16cid:durableId="1626428643">
    <w:abstractNumId w:val="25"/>
  </w:num>
  <w:num w:numId="26" w16cid:durableId="634725313">
    <w:abstractNumId w:val="19"/>
  </w:num>
  <w:num w:numId="27" w16cid:durableId="1365641124">
    <w:abstractNumId w:val="24"/>
  </w:num>
  <w:num w:numId="28" w16cid:durableId="1197237168">
    <w:abstractNumId w:val="22"/>
  </w:num>
  <w:num w:numId="29" w16cid:durableId="1949241584">
    <w:abstractNumId w:val="15"/>
  </w:num>
  <w:num w:numId="30" w16cid:durableId="1040517960">
    <w:abstractNumId w:val="13"/>
  </w:num>
  <w:num w:numId="31" w16cid:durableId="6422659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759"/>
    <w:rsid w:val="001D1644"/>
    <w:rsid w:val="003562E2"/>
    <w:rsid w:val="00613759"/>
    <w:rsid w:val="00645252"/>
    <w:rsid w:val="006D3D74"/>
    <w:rsid w:val="0083569A"/>
    <w:rsid w:val="00A9204E"/>
    <w:rsid w:val="00EA5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2896C"/>
  <w15:chartTrackingRefBased/>
  <w15:docId w15:val="{A5EE42E5-EE7F-4602-929D-33931CF81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759"/>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ott%20Mays\AppData\Local\Microsoft\Office\16.0\DTS\en-US%7b2A1ED353-AFDF-44E2-83CC-87CE9E31568B%7d\%7b645F5D78-044E-4D1C-AE87-9A1F1F9EA93E%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{645F5D78-044E-4D1C-AE87-9A1F1F9EA93E}tf02786999_win32</Template>
  <TotalTime>1</TotalTime>
  <Pages>2</Pages>
  <Words>517</Words>
  <Characters>2951</Characters>
  <Application>Microsoft Office Word</Application>
  <DocSecurity>0</DocSecurity>
  <Lines>24</Lines>
  <Paragraphs>6</Paragraphs>
  <ScaleCrop>false</ScaleCrop>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Narum</dc:creator>
  <cp:keywords/>
  <dc:description/>
  <cp:lastModifiedBy>Mandy Narum</cp:lastModifiedBy>
  <cp:revision>2</cp:revision>
  <dcterms:created xsi:type="dcterms:W3CDTF">2024-12-11T19:19:00Z</dcterms:created>
  <dcterms:modified xsi:type="dcterms:W3CDTF">2025-01-18T23:21:00Z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