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70EC9" w14:textId="77777777" w:rsidR="00645BD7" w:rsidRPr="00645BD7" w:rsidRDefault="00645BD7" w:rsidP="00645BD7">
      <w:r w:rsidRPr="00645BD7">
        <w:rPr>
          <w:b/>
          <w:bCs/>
        </w:rPr>
        <w:t>HPHL Monthly Executive BOD Meeting Minutes</w:t>
      </w:r>
    </w:p>
    <w:p w14:paraId="34BF0BDD" w14:textId="77777777" w:rsidR="00645BD7" w:rsidRPr="00645BD7" w:rsidRDefault="00645BD7" w:rsidP="00645BD7">
      <w:r w:rsidRPr="00645BD7">
        <w:rPr>
          <w:b/>
          <w:bCs/>
        </w:rPr>
        <w:t>Date:</w:t>
      </w:r>
      <w:r w:rsidRPr="00645BD7">
        <w:t xml:space="preserve"> 7/11/2024</w:t>
      </w:r>
      <w:r w:rsidRPr="00645BD7">
        <w:br/>
      </w:r>
      <w:r w:rsidRPr="00645BD7">
        <w:rPr>
          <w:b/>
          <w:bCs/>
        </w:rPr>
        <w:t>Location:</w:t>
      </w:r>
      <w:r w:rsidRPr="00645BD7">
        <w:t xml:space="preserve"> Zoom</w:t>
      </w:r>
      <w:r w:rsidRPr="00645BD7">
        <w:br/>
      </w:r>
      <w:r w:rsidRPr="00645BD7">
        <w:rPr>
          <w:b/>
          <w:bCs/>
        </w:rPr>
        <w:t>Time:</w:t>
      </w:r>
      <w:r w:rsidRPr="00645BD7">
        <w:t xml:space="preserve"> 6:30 pm</w:t>
      </w:r>
    </w:p>
    <w:p w14:paraId="2036E4C5" w14:textId="77777777" w:rsidR="00645BD7" w:rsidRPr="00645BD7" w:rsidRDefault="00000000" w:rsidP="00645BD7">
      <w:r>
        <w:pict w14:anchorId="7E7E2A96">
          <v:rect id="_x0000_i1025" style="width:0;height:1.5pt" o:hralign="center" o:hrstd="t" o:hr="t" fillcolor="#a0a0a0" stroked="f"/>
        </w:pict>
      </w:r>
    </w:p>
    <w:p w14:paraId="74F317FB" w14:textId="77777777" w:rsidR="00645BD7" w:rsidRPr="00645BD7" w:rsidRDefault="00645BD7" w:rsidP="00645BD7">
      <w:r w:rsidRPr="00645BD7">
        <w:rPr>
          <w:b/>
          <w:bCs/>
        </w:rPr>
        <w:t>Board Members Present:</w:t>
      </w:r>
      <w:r w:rsidRPr="00645BD7">
        <w:br/>
        <w:t>Dina Fieweger, Steve Hickman, Mandy Narum, Hannah Valadez, Mark Wildrick, and Randy Watler.</w:t>
      </w:r>
    </w:p>
    <w:p w14:paraId="2CEBDDCA" w14:textId="77777777" w:rsidR="00645BD7" w:rsidRPr="00645BD7" w:rsidRDefault="00645BD7" w:rsidP="00645BD7">
      <w:r w:rsidRPr="00645BD7">
        <w:rPr>
          <w:b/>
          <w:bCs/>
        </w:rPr>
        <w:t>Call to Order:</w:t>
      </w:r>
      <w:r w:rsidRPr="00645BD7">
        <w:br/>
        <w:t>Mark Wildrick called the meeting to order at 6:46 pm. The following is a recap of discussions and decisions.</w:t>
      </w:r>
    </w:p>
    <w:p w14:paraId="6FA84D8B" w14:textId="77777777" w:rsidR="00645BD7" w:rsidRPr="00645BD7" w:rsidRDefault="00000000" w:rsidP="00645BD7">
      <w:r>
        <w:pict w14:anchorId="4934BF3E">
          <v:rect id="_x0000_i1026" style="width:0;height:1.5pt" o:hralign="center" o:hrstd="t" o:hr="t" fillcolor="#a0a0a0" stroked="f"/>
        </w:pict>
      </w:r>
    </w:p>
    <w:p w14:paraId="26B3D26C" w14:textId="77777777" w:rsidR="00645BD7" w:rsidRPr="00645BD7" w:rsidRDefault="00645BD7" w:rsidP="00645BD7">
      <w:r w:rsidRPr="00645BD7">
        <w:rPr>
          <w:b/>
          <w:bCs/>
        </w:rPr>
        <w:t>Approval of Minutes:</w:t>
      </w:r>
      <w:r w:rsidRPr="00645BD7">
        <w:br/>
        <w:t xml:space="preserve">The minutes from the 6/12/24 meeting </w:t>
      </w:r>
      <w:proofErr w:type="gramStart"/>
      <w:r w:rsidRPr="00645BD7">
        <w:t>were</w:t>
      </w:r>
      <w:proofErr w:type="gramEnd"/>
      <w:r w:rsidRPr="00645BD7">
        <w:t xml:space="preserve"> reviewed. Hannah Valadez moved to approve, and Dina Fieweger seconded. Motion carried.</w:t>
      </w:r>
    </w:p>
    <w:p w14:paraId="5B9C35B3" w14:textId="77777777" w:rsidR="00645BD7" w:rsidRPr="00645BD7" w:rsidRDefault="00645BD7" w:rsidP="00645BD7">
      <w:r w:rsidRPr="00645BD7">
        <w:rPr>
          <w:b/>
          <w:bCs/>
        </w:rPr>
        <w:t>Administrative Assistant Status:</w:t>
      </w:r>
      <w:r w:rsidRPr="00645BD7">
        <w:br/>
        <w:t>Ralph Bammert contacted Paula Harvey for updates initially due on June 30. Paula, due to health issues, will deliver updates by 7/15. Mark confirmed that Ralph authorized her last paycheck.</w:t>
      </w:r>
    </w:p>
    <w:p w14:paraId="12C50446" w14:textId="77777777" w:rsidR="00645BD7" w:rsidRPr="00645BD7" w:rsidRDefault="00645BD7" w:rsidP="00645BD7">
      <w:r w:rsidRPr="00645BD7">
        <w:rPr>
          <w:b/>
          <w:bCs/>
        </w:rPr>
        <w:t>CPA:</w:t>
      </w:r>
      <w:r w:rsidRPr="00645BD7">
        <w:br/>
        <w:t xml:space="preserve">Paul Williams notified Mark that he sold his accounting practice, and the new owner is willing to continue services for HPHL. Hannah Valadez </w:t>
      </w:r>
      <w:proofErr w:type="gramStart"/>
      <w:r w:rsidRPr="00645BD7">
        <w:t>motioned</w:t>
      </w:r>
      <w:proofErr w:type="gramEnd"/>
      <w:r w:rsidRPr="00645BD7">
        <w:t xml:space="preserve"> to retain the new owner for at least one year and review other options next summer if needed. Dina Fieweger seconded. The board unanimously approved. Mark will obtain the new firm's contact information from Paul, who retires at the end of September.</w:t>
      </w:r>
    </w:p>
    <w:p w14:paraId="2B41A8A7" w14:textId="77777777" w:rsidR="00645BD7" w:rsidRPr="00645BD7" w:rsidRDefault="00645BD7" w:rsidP="00645BD7">
      <w:r w:rsidRPr="00645BD7">
        <w:rPr>
          <w:b/>
          <w:bCs/>
        </w:rPr>
        <w:t>League Financials:</w:t>
      </w:r>
      <w:r w:rsidRPr="00645BD7">
        <w:br/>
        <w:t>Mark Wildrick now has access to the checking and savings accounts. The 2024 financials remain pending until Paula turns over her bookkeeping records. Discussion emphasized the need to remove Ralph Bammert from the accounts and add another board member. Randy Watler motioned to remove Ralph and add Mandy Narum to the accounts with a debit card. Hannah seconded, and the motion passed unanimously. Mark will update the accounts to ensure two board members have access, promoting financial transparency with regular updates to all board members.</w:t>
      </w:r>
    </w:p>
    <w:p w14:paraId="10EFE37D" w14:textId="77777777" w:rsidR="00645BD7" w:rsidRPr="00645BD7" w:rsidRDefault="00645BD7" w:rsidP="00645BD7">
      <w:r w:rsidRPr="00645BD7">
        <w:t>Season financial spreadsheets and account balances shared by Mark show outstanding club fees for the 2024 season.</w:t>
      </w:r>
    </w:p>
    <w:p w14:paraId="5DF6FD90" w14:textId="77777777" w:rsidR="00645BD7" w:rsidRPr="00645BD7" w:rsidRDefault="00645BD7" w:rsidP="00645BD7">
      <w:r w:rsidRPr="00645BD7">
        <w:rPr>
          <w:b/>
          <w:bCs/>
        </w:rPr>
        <w:t>Redistricting Private and Home-Schooled Players:</w:t>
      </w:r>
      <w:r w:rsidRPr="00645BD7">
        <w:br/>
        <w:t>Mark is researching the HighSchools.com website to compile a list of high schools.</w:t>
      </w:r>
    </w:p>
    <w:p w14:paraId="676A5E45" w14:textId="77777777" w:rsidR="00645BD7" w:rsidRPr="00645BD7" w:rsidRDefault="00645BD7" w:rsidP="00645BD7">
      <w:r w:rsidRPr="00645BD7">
        <w:rPr>
          <w:b/>
          <w:bCs/>
        </w:rPr>
        <w:t>Scheduler Position:</w:t>
      </w:r>
      <w:r w:rsidRPr="00645BD7">
        <w:br/>
        <w:t>Mark proposed contacting Michael Sheehan about interviewing for the scheduler position, and the board agreed. Mark will reach out to Michael, and Hannah will contact Craig Stinehour as an additional candidate. Interviews are targeted for the next board meeting.</w:t>
      </w:r>
    </w:p>
    <w:p w14:paraId="76AF588D" w14:textId="77777777" w:rsidR="00645BD7" w:rsidRPr="00645BD7" w:rsidRDefault="00645BD7" w:rsidP="00645BD7">
      <w:r w:rsidRPr="00645BD7">
        <w:rPr>
          <w:b/>
          <w:bCs/>
        </w:rPr>
        <w:t>Open President and Vice President Positions:</w:t>
      </w:r>
      <w:r w:rsidRPr="00645BD7">
        <w:br/>
        <w:t>Tabled for a future date.</w:t>
      </w:r>
    </w:p>
    <w:p w14:paraId="3FE5111C" w14:textId="77777777" w:rsidR="00645BD7" w:rsidRPr="00645BD7" w:rsidRDefault="00645BD7" w:rsidP="00645BD7">
      <w:r w:rsidRPr="00645BD7">
        <w:rPr>
          <w:b/>
          <w:bCs/>
        </w:rPr>
        <w:t>Crossbar:</w:t>
      </w:r>
      <w:r w:rsidRPr="00645BD7">
        <w:br/>
        <w:t xml:space="preserve">Mandy Narum summarized her informational session with Crossbar, highlighting </w:t>
      </w:r>
      <w:r w:rsidRPr="00645BD7">
        <w:lastRenderedPageBreak/>
        <w:t>potential benefits over Sport Engine. Other board members had questions, so Mandy will follow up with Crossbar and email members the discussion summary and answers.</w:t>
      </w:r>
    </w:p>
    <w:p w14:paraId="51CE2AA0" w14:textId="77777777" w:rsidR="00645BD7" w:rsidRPr="00645BD7" w:rsidRDefault="00645BD7" w:rsidP="00645BD7">
      <w:r w:rsidRPr="00645BD7">
        <w:rPr>
          <w:b/>
          <w:bCs/>
        </w:rPr>
        <w:t>Job Description Updates:</w:t>
      </w:r>
      <w:r w:rsidRPr="00645BD7">
        <w:br/>
        <w:t>Mandy Narum will connect with Anda Craven for feedback and updates on the drafted job descriptions.</w:t>
      </w:r>
    </w:p>
    <w:p w14:paraId="6D461297" w14:textId="77777777" w:rsidR="00645BD7" w:rsidRPr="00645BD7" w:rsidRDefault="00645BD7" w:rsidP="00645BD7">
      <w:r w:rsidRPr="00645BD7">
        <w:rPr>
          <w:b/>
          <w:bCs/>
        </w:rPr>
        <w:t>Ice Time:</w:t>
      </w:r>
      <w:r w:rsidRPr="00645BD7">
        <w:br/>
        <w:t>Discussion covered challenges in securing ice time, including limited scheduling windows, frequent schedule changes, and the lack of offseason ice reservations. The board agreed that reducing game numbers is not a solution. A plan to hire a scheduler within the next 4-6 weeks was discussed, allowing for advance ice reservations. Mark will consult with ICAP on booking ice in advance and related financial considerations.</w:t>
      </w:r>
    </w:p>
    <w:p w14:paraId="34441C39" w14:textId="77777777" w:rsidR="00645BD7" w:rsidRPr="00645BD7" w:rsidRDefault="00645BD7" w:rsidP="00645BD7">
      <w:r w:rsidRPr="00645BD7">
        <w:rPr>
          <w:b/>
          <w:bCs/>
        </w:rPr>
        <w:t>Fees:</w:t>
      </w:r>
      <w:r w:rsidRPr="00645BD7">
        <w:br/>
        <w:t>The board needs to confirm who previously set fees and how they were calculated. Mandy will follow up with Anda Craven for this information.</w:t>
      </w:r>
    </w:p>
    <w:p w14:paraId="33FB89CE" w14:textId="77777777" w:rsidR="00645BD7" w:rsidRPr="00645BD7" w:rsidRDefault="00645BD7" w:rsidP="00645BD7">
      <w:r w:rsidRPr="00645BD7">
        <w:rPr>
          <w:b/>
          <w:bCs/>
        </w:rPr>
        <w:t>Round Table:</w:t>
      </w:r>
    </w:p>
    <w:p w14:paraId="53E2682B" w14:textId="77777777" w:rsidR="00645BD7" w:rsidRPr="00645BD7" w:rsidRDefault="00645BD7" w:rsidP="00645BD7">
      <w:pPr>
        <w:numPr>
          <w:ilvl w:val="0"/>
          <w:numId w:val="24"/>
        </w:numPr>
      </w:pPr>
      <w:r w:rsidRPr="00645BD7">
        <w:rPr>
          <w:b/>
          <w:bCs/>
        </w:rPr>
        <w:t>Hannah Valadez:</w:t>
      </w:r>
      <w:r w:rsidRPr="00645BD7">
        <w:t xml:space="preserve"> Follow up with Ralph Bammert to confirm if he has Anda’s clock and arrange for appreciation clocks for Tom and Ralph.</w:t>
      </w:r>
    </w:p>
    <w:p w14:paraId="2FC32CA3" w14:textId="77777777" w:rsidR="00645BD7" w:rsidRPr="00645BD7" w:rsidRDefault="00645BD7" w:rsidP="00645BD7">
      <w:pPr>
        <w:numPr>
          <w:ilvl w:val="0"/>
          <w:numId w:val="24"/>
        </w:numPr>
      </w:pPr>
      <w:r w:rsidRPr="00645BD7">
        <w:rPr>
          <w:b/>
          <w:bCs/>
        </w:rPr>
        <w:t>New Administrative Position:</w:t>
      </w:r>
      <w:r w:rsidRPr="00645BD7">
        <w:t xml:space="preserve"> Mandy Narum will start the administrative position </w:t>
      </w:r>
      <w:proofErr w:type="gramStart"/>
      <w:r w:rsidRPr="00645BD7">
        <w:t>at a later date</w:t>
      </w:r>
      <w:proofErr w:type="gramEnd"/>
      <w:r w:rsidRPr="00645BD7">
        <w:t>.</w:t>
      </w:r>
    </w:p>
    <w:p w14:paraId="6D943C15" w14:textId="77777777" w:rsidR="00645BD7" w:rsidRPr="00645BD7" w:rsidRDefault="00645BD7" w:rsidP="00645BD7">
      <w:r w:rsidRPr="00645BD7">
        <w:rPr>
          <w:b/>
          <w:bCs/>
        </w:rPr>
        <w:t>Next Meeting:</w:t>
      </w:r>
      <w:r w:rsidRPr="00645BD7">
        <w:br/>
        <w:t>Scheduled for August 7 at Brooklyn’s, 6:30 pm.</w:t>
      </w:r>
    </w:p>
    <w:p w14:paraId="6AD1EDC8" w14:textId="77777777" w:rsidR="00645BD7" w:rsidRPr="00645BD7" w:rsidRDefault="00645BD7" w:rsidP="00645BD7">
      <w:r w:rsidRPr="00645BD7">
        <w:rPr>
          <w:b/>
          <w:bCs/>
        </w:rPr>
        <w:t>Adjournment:</w:t>
      </w:r>
      <w:r w:rsidRPr="00645BD7">
        <w:br/>
        <w:t>Mark Wildrick adjourned the meeting at 8:26 pm.</w:t>
      </w:r>
    </w:p>
    <w:p w14:paraId="129C111D" w14:textId="77777777" w:rsidR="00645BD7" w:rsidRPr="00645BD7" w:rsidRDefault="00000000" w:rsidP="00645BD7">
      <w:r>
        <w:pict w14:anchorId="07998604">
          <v:rect id="_x0000_i1027" style="width:0;height:1.5pt" o:hralign="center" o:hrstd="t" o:hr="t" fillcolor="#a0a0a0" stroked="f"/>
        </w:pict>
      </w:r>
    </w:p>
    <w:p w14:paraId="084937F7" w14:textId="77777777" w:rsidR="00645BD7" w:rsidRDefault="00645BD7" w:rsidP="00645BD7">
      <w:r w:rsidRPr="00645BD7">
        <w:rPr>
          <w:b/>
          <w:bCs/>
        </w:rPr>
        <w:t>Respectfully submitted by:</w:t>
      </w:r>
      <w:r w:rsidRPr="00645BD7">
        <w:br/>
        <w:t>Mandy Narum, HPHL Board Member</w:t>
      </w:r>
    </w:p>
    <w:p w14:paraId="2278FCC6" w14:textId="77777777" w:rsidR="00732E5B" w:rsidRPr="00645BD7" w:rsidRDefault="00732E5B" w:rsidP="00645BD7"/>
    <w:p w14:paraId="68234E1F" w14:textId="796866EB" w:rsidR="00A9204E" w:rsidRPr="00732E5B" w:rsidRDefault="00732E5B" w:rsidP="00645BD7">
      <w:pPr>
        <w:rPr>
          <w:i/>
          <w:iCs/>
        </w:rPr>
      </w:pPr>
      <w:r w:rsidRPr="00732E5B">
        <w:rPr>
          <w:b/>
          <w:bCs/>
          <w:i/>
          <w:iCs/>
        </w:rPr>
        <w:t xml:space="preserve">Minutes Approved: </w:t>
      </w:r>
      <w:r w:rsidRPr="00034427">
        <w:rPr>
          <w:i/>
          <w:iCs/>
        </w:rPr>
        <w:t>8/7/24</w:t>
      </w:r>
    </w:p>
    <w:sectPr w:rsidR="00A9204E" w:rsidRPr="00732E5B" w:rsidSect="009C0BF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DBF05D3"/>
    <w:multiLevelType w:val="multilevel"/>
    <w:tmpl w:val="4D8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95730815">
    <w:abstractNumId w:val="19"/>
  </w:num>
  <w:num w:numId="2" w16cid:durableId="581716764">
    <w:abstractNumId w:val="12"/>
  </w:num>
  <w:num w:numId="3" w16cid:durableId="223224852">
    <w:abstractNumId w:val="10"/>
  </w:num>
  <w:num w:numId="4" w16cid:durableId="567957595">
    <w:abstractNumId w:val="22"/>
  </w:num>
  <w:num w:numId="5" w16cid:durableId="1303773461">
    <w:abstractNumId w:val="13"/>
  </w:num>
  <w:num w:numId="6" w16cid:durableId="1577932907">
    <w:abstractNumId w:val="16"/>
  </w:num>
  <w:num w:numId="7" w16cid:durableId="1848639514">
    <w:abstractNumId w:val="18"/>
  </w:num>
  <w:num w:numId="8" w16cid:durableId="1454976993">
    <w:abstractNumId w:val="9"/>
  </w:num>
  <w:num w:numId="9" w16cid:durableId="263660921">
    <w:abstractNumId w:val="7"/>
  </w:num>
  <w:num w:numId="10" w16cid:durableId="1543595983">
    <w:abstractNumId w:val="6"/>
  </w:num>
  <w:num w:numId="11" w16cid:durableId="918099845">
    <w:abstractNumId w:val="5"/>
  </w:num>
  <w:num w:numId="12" w16cid:durableId="58596437">
    <w:abstractNumId w:val="4"/>
  </w:num>
  <w:num w:numId="13" w16cid:durableId="1640184537">
    <w:abstractNumId w:val="8"/>
  </w:num>
  <w:num w:numId="14" w16cid:durableId="1738670306">
    <w:abstractNumId w:val="3"/>
  </w:num>
  <w:num w:numId="15" w16cid:durableId="970524096">
    <w:abstractNumId w:val="2"/>
  </w:num>
  <w:num w:numId="16" w16cid:durableId="9189207">
    <w:abstractNumId w:val="1"/>
  </w:num>
  <w:num w:numId="17" w16cid:durableId="399643797">
    <w:abstractNumId w:val="0"/>
  </w:num>
  <w:num w:numId="18" w16cid:durableId="1273054333">
    <w:abstractNumId w:val="14"/>
  </w:num>
  <w:num w:numId="19" w16cid:durableId="2145387584">
    <w:abstractNumId w:val="15"/>
  </w:num>
  <w:num w:numId="20" w16cid:durableId="75439071">
    <w:abstractNumId w:val="20"/>
  </w:num>
  <w:num w:numId="21" w16cid:durableId="1823278941">
    <w:abstractNumId w:val="17"/>
  </w:num>
  <w:num w:numId="22" w16cid:durableId="77022921">
    <w:abstractNumId w:val="11"/>
  </w:num>
  <w:num w:numId="23" w16cid:durableId="845176002">
    <w:abstractNumId w:val="23"/>
  </w:num>
  <w:num w:numId="24" w16cid:durableId="397896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F6"/>
    <w:rsid w:val="00034427"/>
    <w:rsid w:val="00067FCF"/>
    <w:rsid w:val="000D6527"/>
    <w:rsid w:val="00121D92"/>
    <w:rsid w:val="00263C0E"/>
    <w:rsid w:val="0027061F"/>
    <w:rsid w:val="00270A38"/>
    <w:rsid w:val="00283F68"/>
    <w:rsid w:val="00293F74"/>
    <w:rsid w:val="002A701B"/>
    <w:rsid w:val="00323EC5"/>
    <w:rsid w:val="00466A5E"/>
    <w:rsid w:val="004C7E4E"/>
    <w:rsid w:val="00645252"/>
    <w:rsid w:val="00645BD7"/>
    <w:rsid w:val="006A5BCF"/>
    <w:rsid w:val="006D3D74"/>
    <w:rsid w:val="006D442E"/>
    <w:rsid w:val="006E7F7D"/>
    <w:rsid w:val="00732E5B"/>
    <w:rsid w:val="0083569A"/>
    <w:rsid w:val="008579AF"/>
    <w:rsid w:val="008663F2"/>
    <w:rsid w:val="008B4103"/>
    <w:rsid w:val="0091502B"/>
    <w:rsid w:val="009C0BD7"/>
    <w:rsid w:val="009C0BF6"/>
    <w:rsid w:val="00A31A48"/>
    <w:rsid w:val="00A9204E"/>
    <w:rsid w:val="00AA47CB"/>
    <w:rsid w:val="00AC0D59"/>
    <w:rsid w:val="00B86CA2"/>
    <w:rsid w:val="00BB4565"/>
    <w:rsid w:val="00C50749"/>
    <w:rsid w:val="00C671B6"/>
    <w:rsid w:val="00C86739"/>
    <w:rsid w:val="00D20875"/>
    <w:rsid w:val="00E25E4A"/>
    <w:rsid w:val="00E26D27"/>
    <w:rsid w:val="00EE1549"/>
    <w:rsid w:val="00F00BB4"/>
    <w:rsid w:val="00FB5FC8"/>
    <w:rsid w:val="00FE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0B9B"/>
  <w15:chartTrackingRefBased/>
  <w15:docId w15:val="{8C29757D-A846-43FB-94D0-6813C765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F6"/>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 w:type="paragraph" w:styleId="Revision">
    <w:name w:val="Revision"/>
    <w:hidden/>
    <w:uiPriority w:val="99"/>
    <w:semiHidden/>
    <w:rsid w:val="00E26D2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965277">
      <w:bodyDiv w:val="1"/>
      <w:marLeft w:val="0"/>
      <w:marRight w:val="0"/>
      <w:marTop w:val="0"/>
      <w:marBottom w:val="0"/>
      <w:divBdr>
        <w:top w:val="none" w:sz="0" w:space="0" w:color="auto"/>
        <w:left w:val="none" w:sz="0" w:space="0" w:color="auto"/>
        <w:bottom w:val="none" w:sz="0" w:space="0" w:color="auto"/>
        <w:right w:val="none" w:sz="0" w:space="0" w:color="auto"/>
      </w:divBdr>
    </w:div>
    <w:div w:id="17657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Local\Microsoft\Office\16.0\DTS\en-US%7bDB3F2EFA-8C8B-413A-935B-9A2333F23901%7d\%7b4DFBA97A-4E29-497A-B4C2-E7A52CB3206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{4DFBA97A-4E29-497A-B4C2-E7A52CB32060}tf02786999_win32</Template>
  <TotalTime>826</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Mandy Narum</cp:lastModifiedBy>
  <cp:revision>12</cp:revision>
  <dcterms:created xsi:type="dcterms:W3CDTF">2024-07-12T19:17:00Z</dcterms:created>
  <dcterms:modified xsi:type="dcterms:W3CDTF">2024-12-03T21:33:00Z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