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4B2A9" w14:textId="77777777" w:rsidR="006540E9" w:rsidRPr="006540E9" w:rsidRDefault="006540E9" w:rsidP="006540E9">
      <w:pPr>
        <w:rPr>
          <w:b/>
          <w:bCs/>
        </w:rPr>
      </w:pPr>
      <w:r w:rsidRPr="006540E9">
        <w:rPr>
          <w:b/>
          <w:bCs/>
        </w:rPr>
        <w:t>HPHL ANNUAL MEETING MINUTES</w:t>
      </w:r>
      <w:r w:rsidRPr="006540E9">
        <w:rPr>
          <w:b/>
          <w:bCs/>
        </w:rPr>
        <w:br/>
        <w:t>Date: December 12, 2023</w:t>
      </w:r>
    </w:p>
    <w:p w14:paraId="6526D150" w14:textId="77777777" w:rsidR="006540E9" w:rsidRPr="006540E9" w:rsidRDefault="00000000" w:rsidP="006540E9">
      <w:pPr>
        <w:rPr>
          <w:b/>
          <w:bCs/>
        </w:rPr>
      </w:pPr>
      <w:r>
        <w:rPr>
          <w:b/>
          <w:bCs/>
        </w:rPr>
        <w:pict w14:anchorId="53FAA72D">
          <v:rect id="_x0000_i1025" style="width:0;height:1.5pt" o:hralign="center" o:hrstd="t" o:hr="t" fillcolor="#a0a0a0" stroked="f"/>
        </w:pict>
      </w:r>
    </w:p>
    <w:p w14:paraId="1D38D4B0" w14:textId="77777777" w:rsidR="006540E9" w:rsidRPr="006540E9" w:rsidRDefault="006540E9" w:rsidP="006540E9">
      <w:pPr>
        <w:rPr>
          <w:b/>
          <w:bCs/>
        </w:rPr>
      </w:pPr>
      <w:r w:rsidRPr="006540E9">
        <w:rPr>
          <w:b/>
          <w:bCs/>
        </w:rPr>
        <w:t>Call to Order:</w:t>
      </w:r>
      <w:r w:rsidRPr="006540E9">
        <w:rPr>
          <w:b/>
          <w:bCs/>
        </w:rPr>
        <w:br/>
        <w:t>Ralph Bammert called the meeting to order at 7:00 PM.</w:t>
      </w:r>
    </w:p>
    <w:p w14:paraId="2844299F" w14:textId="77777777" w:rsidR="006540E9" w:rsidRPr="006540E9" w:rsidRDefault="00000000" w:rsidP="006540E9">
      <w:pPr>
        <w:rPr>
          <w:b/>
          <w:bCs/>
        </w:rPr>
      </w:pPr>
      <w:r>
        <w:rPr>
          <w:b/>
          <w:bCs/>
        </w:rPr>
        <w:pict w14:anchorId="51EC44E9">
          <v:rect id="_x0000_i1026" style="width:0;height:1.5pt" o:hralign="center" o:hrstd="t" o:hr="t" fillcolor="#a0a0a0" stroked="f"/>
        </w:pict>
      </w:r>
    </w:p>
    <w:p w14:paraId="59FD8FC1" w14:textId="77777777" w:rsidR="006540E9" w:rsidRPr="006540E9" w:rsidRDefault="006540E9" w:rsidP="006540E9">
      <w:pPr>
        <w:rPr>
          <w:b/>
          <w:bCs/>
        </w:rPr>
      </w:pPr>
      <w:r w:rsidRPr="006540E9">
        <w:rPr>
          <w:b/>
          <w:bCs/>
        </w:rPr>
        <w:t>Clubs Present:</w:t>
      </w:r>
      <w:r w:rsidRPr="006540E9">
        <w:rPr>
          <w:b/>
          <w:bCs/>
        </w:rPr>
        <w:br/>
        <w:t>Arapahoe, Chaparral, Cherokee Trail, Cherry Creek, Denver East, Longmont, Grandview, Monarch, North Alliance, Parker Knights, Polar Bears, Ralston Valley, Storm.</w:t>
      </w:r>
    </w:p>
    <w:p w14:paraId="6F80B487" w14:textId="77777777" w:rsidR="006540E9" w:rsidRPr="006540E9" w:rsidRDefault="00000000" w:rsidP="006540E9">
      <w:pPr>
        <w:rPr>
          <w:b/>
          <w:bCs/>
        </w:rPr>
      </w:pPr>
      <w:r>
        <w:rPr>
          <w:b/>
          <w:bCs/>
        </w:rPr>
        <w:pict w14:anchorId="701C7722">
          <v:rect id="_x0000_i1027" style="width:0;height:1.5pt" o:hralign="center" o:hrstd="t" o:hr="t" fillcolor="#a0a0a0" stroked="f"/>
        </w:pict>
      </w:r>
    </w:p>
    <w:p w14:paraId="379AA1F2" w14:textId="63BDC053" w:rsidR="006540E9" w:rsidRPr="006540E9" w:rsidRDefault="006540E9" w:rsidP="006540E9">
      <w:pPr>
        <w:rPr>
          <w:b/>
          <w:bCs/>
        </w:rPr>
      </w:pPr>
      <w:r w:rsidRPr="006540E9">
        <w:rPr>
          <w:b/>
          <w:bCs/>
        </w:rPr>
        <w:t>Introductory Remarks:</w:t>
      </w:r>
      <w:r w:rsidRPr="006540E9">
        <w:rPr>
          <w:b/>
          <w:bCs/>
        </w:rPr>
        <w:br/>
        <w:t>Ralph Bammert welcomed the group, introduced the new administrative assistant</w:t>
      </w:r>
      <w:r>
        <w:rPr>
          <w:b/>
          <w:bCs/>
        </w:rPr>
        <w:t>, Paula Harvey</w:t>
      </w:r>
      <w:r w:rsidRPr="006540E9">
        <w:rPr>
          <w:b/>
          <w:bCs/>
        </w:rPr>
        <w:t xml:space="preserve"> and board members, and congratulated last year’s champions.</w:t>
      </w:r>
    </w:p>
    <w:p w14:paraId="424380FA" w14:textId="77777777" w:rsidR="006540E9" w:rsidRPr="006540E9" w:rsidRDefault="00000000" w:rsidP="006540E9">
      <w:pPr>
        <w:rPr>
          <w:b/>
          <w:bCs/>
        </w:rPr>
      </w:pPr>
      <w:r>
        <w:rPr>
          <w:b/>
          <w:bCs/>
        </w:rPr>
        <w:pict w14:anchorId="0F13410D">
          <v:rect id="_x0000_i1028" style="width:0;height:1.5pt" o:hralign="center" o:hrstd="t" o:hr="t" fillcolor="#a0a0a0" stroked="f"/>
        </w:pict>
      </w:r>
    </w:p>
    <w:p w14:paraId="32B7DC46" w14:textId="0AA8C28C" w:rsidR="006540E9" w:rsidRPr="006540E9" w:rsidRDefault="006540E9" w:rsidP="006540E9">
      <w:pPr>
        <w:rPr>
          <w:b/>
          <w:bCs/>
        </w:rPr>
      </w:pPr>
      <w:r w:rsidRPr="006540E9">
        <w:rPr>
          <w:b/>
          <w:bCs/>
        </w:rPr>
        <w:t>Approval of Minutes from 202</w:t>
      </w:r>
      <w:r>
        <w:rPr>
          <w:b/>
          <w:bCs/>
        </w:rPr>
        <w:t>2</w:t>
      </w:r>
      <w:r w:rsidRPr="006540E9">
        <w:rPr>
          <w:b/>
          <w:bCs/>
        </w:rPr>
        <w:t>:</w:t>
      </w:r>
      <w:r w:rsidRPr="006540E9">
        <w:rPr>
          <w:b/>
          <w:bCs/>
        </w:rPr>
        <w:br/>
        <w:t>Mark Wildrick moved to approve the minutes from 2022 as written. Dina Fieweger seconded. Motion carried unanimously.</w:t>
      </w:r>
    </w:p>
    <w:p w14:paraId="528A4105" w14:textId="77777777" w:rsidR="006540E9" w:rsidRPr="006540E9" w:rsidRDefault="00000000" w:rsidP="006540E9">
      <w:pPr>
        <w:rPr>
          <w:b/>
          <w:bCs/>
        </w:rPr>
      </w:pPr>
      <w:r>
        <w:rPr>
          <w:b/>
          <w:bCs/>
        </w:rPr>
        <w:pict w14:anchorId="70B34033">
          <v:rect id="_x0000_i1029" style="width:0;height:1.5pt" o:hralign="center" o:hrstd="t" o:hr="t" fillcolor="#a0a0a0" stroked="f"/>
        </w:pict>
      </w:r>
    </w:p>
    <w:p w14:paraId="1CED439F" w14:textId="77777777" w:rsidR="006540E9" w:rsidRPr="006540E9" w:rsidRDefault="006540E9" w:rsidP="006540E9">
      <w:pPr>
        <w:rPr>
          <w:b/>
          <w:bCs/>
        </w:rPr>
      </w:pPr>
      <w:r w:rsidRPr="006540E9">
        <w:rPr>
          <w:b/>
          <w:bCs/>
        </w:rPr>
        <w:t>Budget Overview:</w:t>
      </w:r>
    </w:p>
    <w:p w14:paraId="5547E654" w14:textId="138194E5" w:rsidR="006540E9" w:rsidRPr="006540E9" w:rsidRDefault="006540E9" w:rsidP="006540E9">
      <w:pPr>
        <w:numPr>
          <w:ilvl w:val="0"/>
          <w:numId w:val="33"/>
        </w:numPr>
        <w:rPr>
          <w:b/>
          <w:bCs/>
        </w:rPr>
      </w:pPr>
      <w:r w:rsidRPr="006540E9">
        <w:rPr>
          <w:b/>
          <w:bCs/>
        </w:rPr>
        <w:t xml:space="preserve">Ice costs were higher than budgeted. </w:t>
      </w:r>
    </w:p>
    <w:p w14:paraId="425C0DDD" w14:textId="77777777" w:rsidR="006540E9" w:rsidRPr="006540E9" w:rsidRDefault="006540E9" w:rsidP="006540E9">
      <w:pPr>
        <w:numPr>
          <w:ilvl w:val="0"/>
          <w:numId w:val="33"/>
        </w:numPr>
        <w:rPr>
          <w:b/>
          <w:bCs/>
        </w:rPr>
      </w:pPr>
      <w:r w:rsidRPr="006540E9">
        <w:rPr>
          <w:b/>
          <w:bCs/>
        </w:rPr>
        <w:t>Ice and officiating fees are increasing again this year.</w:t>
      </w:r>
    </w:p>
    <w:p w14:paraId="608CBFF5" w14:textId="77777777" w:rsidR="006540E9" w:rsidRPr="006540E9" w:rsidRDefault="006540E9" w:rsidP="006540E9">
      <w:pPr>
        <w:numPr>
          <w:ilvl w:val="0"/>
          <w:numId w:val="33"/>
        </w:numPr>
        <w:rPr>
          <w:b/>
          <w:bCs/>
        </w:rPr>
      </w:pPr>
      <w:r w:rsidRPr="006540E9">
        <w:rPr>
          <w:b/>
          <w:bCs/>
        </w:rPr>
        <w:t>Team fees for 2024:</w:t>
      </w:r>
    </w:p>
    <w:p w14:paraId="12AD10B2" w14:textId="77777777" w:rsidR="006540E9" w:rsidRPr="006540E9" w:rsidRDefault="006540E9" w:rsidP="006540E9">
      <w:pPr>
        <w:numPr>
          <w:ilvl w:val="1"/>
          <w:numId w:val="33"/>
        </w:numPr>
        <w:rPr>
          <w:b/>
          <w:bCs/>
        </w:rPr>
      </w:pPr>
      <w:r w:rsidRPr="006540E9">
        <w:rPr>
          <w:b/>
          <w:bCs/>
        </w:rPr>
        <w:t>Varsity: $9,750 for 12 games and 6 ice touches (including tryouts).</w:t>
      </w:r>
    </w:p>
    <w:p w14:paraId="1466255A" w14:textId="77777777" w:rsidR="006540E9" w:rsidRPr="006540E9" w:rsidRDefault="006540E9" w:rsidP="006540E9">
      <w:pPr>
        <w:numPr>
          <w:ilvl w:val="1"/>
          <w:numId w:val="33"/>
        </w:numPr>
        <w:rPr>
          <w:b/>
          <w:bCs/>
        </w:rPr>
      </w:pPr>
      <w:r w:rsidRPr="006540E9">
        <w:rPr>
          <w:b/>
          <w:bCs/>
        </w:rPr>
        <w:t>JV: $6,200 for 10 games and 6 ice touches (including tryouts).</w:t>
      </w:r>
    </w:p>
    <w:p w14:paraId="2DB3B960" w14:textId="77777777" w:rsidR="006540E9" w:rsidRPr="006540E9" w:rsidRDefault="006540E9" w:rsidP="006540E9">
      <w:pPr>
        <w:numPr>
          <w:ilvl w:val="1"/>
          <w:numId w:val="33"/>
        </w:numPr>
        <w:rPr>
          <w:b/>
          <w:bCs/>
        </w:rPr>
      </w:pPr>
      <w:r w:rsidRPr="006540E9">
        <w:rPr>
          <w:b/>
          <w:bCs/>
        </w:rPr>
        <w:t>Girls: $6,200 for 10 games and 6 ice touches (including tryouts).</w:t>
      </w:r>
    </w:p>
    <w:p w14:paraId="62DB5CE2" w14:textId="77777777" w:rsidR="006540E9" w:rsidRPr="006540E9" w:rsidRDefault="006540E9" w:rsidP="006540E9">
      <w:pPr>
        <w:numPr>
          <w:ilvl w:val="0"/>
          <w:numId w:val="33"/>
        </w:numPr>
        <w:rPr>
          <w:b/>
          <w:bCs/>
        </w:rPr>
      </w:pPr>
      <w:r w:rsidRPr="006540E9">
        <w:rPr>
          <w:b/>
          <w:bCs/>
        </w:rPr>
        <w:t>The $900 security deposit per club remains unchanged.</w:t>
      </w:r>
    </w:p>
    <w:p w14:paraId="14872F1C" w14:textId="77777777" w:rsidR="006540E9" w:rsidRPr="006540E9" w:rsidRDefault="00000000" w:rsidP="006540E9">
      <w:pPr>
        <w:rPr>
          <w:b/>
          <w:bCs/>
        </w:rPr>
      </w:pPr>
      <w:r>
        <w:rPr>
          <w:b/>
          <w:bCs/>
        </w:rPr>
        <w:pict w14:anchorId="27B2D260">
          <v:rect id="_x0000_i1030" style="width:0;height:1.5pt" o:hralign="center" o:hrstd="t" o:hr="t" fillcolor="#a0a0a0" stroked="f"/>
        </w:pict>
      </w:r>
    </w:p>
    <w:p w14:paraId="2126F2F5" w14:textId="77777777" w:rsidR="006540E9" w:rsidRPr="006540E9" w:rsidRDefault="006540E9" w:rsidP="006540E9">
      <w:pPr>
        <w:rPr>
          <w:b/>
          <w:bCs/>
        </w:rPr>
      </w:pPr>
      <w:r w:rsidRPr="006540E9">
        <w:rPr>
          <w:b/>
          <w:bCs/>
        </w:rPr>
        <w:t>Schedules and Tiers:</w:t>
      </w:r>
    </w:p>
    <w:p w14:paraId="6E4353CE" w14:textId="77777777" w:rsidR="006540E9" w:rsidRPr="006540E9" w:rsidRDefault="006540E9" w:rsidP="006540E9">
      <w:pPr>
        <w:numPr>
          <w:ilvl w:val="0"/>
          <w:numId w:val="34"/>
        </w:numPr>
        <w:rPr>
          <w:b/>
          <w:bCs/>
        </w:rPr>
      </w:pPr>
      <w:r w:rsidRPr="006540E9">
        <w:rPr>
          <w:b/>
          <w:bCs/>
        </w:rPr>
        <w:t>Teams will have 6 ice touches, including tryouts.</w:t>
      </w:r>
    </w:p>
    <w:p w14:paraId="2C5BF782" w14:textId="77777777" w:rsidR="006540E9" w:rsidRPr="006540E9" w:rsidRDefault="006540E9" w:rsidP="006540E9">
      <w:pPr>
        <w:numPr>
          <w:ilvl w:val="0"/>
          <w:numId w:val="34"/>
        </w:numPr>
        <w:rPr>
          <w:b/>
          <w:bCs/>
        </w:rPr>
      </w:pPr>
      <w:r w:rsidRPr="006540E9">
        <w:rPr>
          <w:b/>
          <w:bCs/>
        </w:rPr>
        <w:t>Games will begin on March 15, and playoffs will end by May 12.</w:t>
      </w:r>
    </w:p>
    <w:p w14:paraId="5F33080C" w14:textId="69BFF500" w:rsidR="006540E9" w:rsidRPr="006540E9" w:rsidRDefault="006540E9" w:rsidP="006540E9">
      <w:pPr>
        <w:numPr>
          <w:ilvl w:val="0"/>
          <w:numId w:val="34"/>
        </w:numPr>
        <w:rPr>
          <w:b/>
          <w:bCs/>
        </w:rPr>
      </w:pPr>
      <w:r w:rsidRPr="006540E9">
        <w:rPr>
          <w:b/>
          <w:bCs/>
        </w:rPr>
        <w:t>Playoff games are included in the team fees but do not count toward the 10 or 12</w:t>
      </w:r>
      <w:r w:rsidR="009F0799">
        <w:rPr>
          <w:b/>
          <w:bCs/>
        </w:rPr>
        <w:t xml:space="preserve"> </w:t>
      </w:r>
      <w:r w:rsidRPr="006540E9">
        <w:rPr>
          <w:b/>
          <w:bCs/>
        </w:rPr>
        <w:t>game total.</w:t>
      </w:r>
    </w:p>
    <w:p w14:paraId="43C89BB0" w14:textId="77777777" w:rsidR="006540E9" w:rsidRPr="006540E9" w:rsidRDefault="006540E9" w:rsidP="006540E9">
      <w:pPr>
        <w:numPr>
          <w:ilvl w:val="0"/>
          <w:numId w:val="34"/>
        </w:numPr>
        <w:rPr>
          <w:b/>
          <w:bCs/>
        </w:rPr>
      </w:pPr>
      <w:r w:rsidRPr="006540E9">
        <w:rPr>
          <w:b/>
          <w:bCs/>
        </w:rPr>
        <w:t xml:space="preserve">The playoff format will be </w:t>
      </w:r>
      <w:proofErr w:type="gramStart"/>
      <w:r w:rsidRPr="006540E9">
        <w:rPr>
          <w:b/>
          <w:bCs/>
        </w:rPr>
        <w:t>similar to</w:t>
      </w:r>
      <w:proofErr w:type="gramEnd"/>
      <w:r w:rsidRPr="006540E9">
        <w:rPr>
          <w:b/>
          <w:bCs/>
        </w:rPr>
        <w:t xml:space="preserve"> last year’s, with single elimination and two rounds on Saturday.</w:t>
      </w:r>
    </w:p>
    <w:p w14:paraId="020974ED" w14:textId="77777777" w:rsidR="006540E9" w:rsidRPr="006540E9" w:rsidRDefault="006540E9" w:rsidP="006540E9">
      <w:pPr>
        <w:numPr>
          <w:ilvl w:val="0"/>
          <w:numId w:val="34"/>
        </w:numPr>
        <w:rPr>
          <w:b/>
          <w:bCs/>
        </w:rPr>
      </w:pPr>
      <w:r w:rsidRPr="006540E9">
        <w:rPr>
          <w:b/>
          <w:bCs/>
        </w:rPr>
        <w:t>The tiering process was explained: Players are assigned points based on grade level and level of play. The committee will review top scorers and request additional information from bubble teams if necessary.</w:t>
      </w:r>
    </w:p>
    <w:p w14:paraId="3FD74E3D" w14:textId="77777777" w:rsidR="006540E9" w:rsidRPr="006540E9" w:rsidRDefault="006540E9" w:rsidP="006540E9">
      <w:pPr>
        <w:numPr>
          <w:ilvl w:val="0"/>
          <w:numId w:val="34"/>
        </w:numPr>
        <w:rPr>
          <w:b/>
          <w:bCs/>
        </w:rPr>
      </w:pPr>
      <w:r w:rsidRPr="006540E9">
        <w:rPr>
          <w:b/>
          <w:bCs/>
        </w:rPr>
        <w:t>Concerns were raised about some JV teams being significantly stronger, leading to lopsided games. These teams are often encouraged to move up to varsity.</w:t>
      </w:r>
    </w:p>
    <w:p w14:paraId="41E13F19" w14:textId="77777777" w:rsidR="006540E9" w:rsidRPr="006540E9" w:rsidRDefault="006540E9" w:rsidP="006540E9">
      <w:pPr>
        <w:numPr>
          <w:ilvl w:val="0"/>
          <w:numId w:val="34"/>
        </w:numPr>
        <w:rPr>
          <w:b/>
          <w:bCs/>
        </w:rPr>
      </w:pPr>
      <w:r w:rsidRPr="006540E9">
        <w:rPr>
          <w:b/>
          <w:bCs/>
        </w:rPr>
        <w:t>Clubs with only one team are often placed in a low varsity tier due to the majority being recreational players, though they may also include a junior or AAA player.</w:t>
      </w:r>
    </w:p>
    <w:p w14:paraId="793E70C1" w14:textId="77777777" w:rsidR="006540E9" w:rsidRPr="006540E9" w:rsidRDefault="006540E9" w:rsidP="006540E9">
      <w:pPr>
        <w:numPr>
          <w:ilvl w:val="0"/>
          <w:numId w:val="34"/>
        </w:numPr>
        <w:rPr>
          <w:b/>
          <w:bCs/>
        </w:rPr>
      </w:pPr>
      <w:r w:rsidRPr="006540E9">
        <w:rPr>
          <w:b/>
          <w:bCs/>
        </w:rPr>
        <w:t xml:space="preserve">Junior and AAA players in grades 10–12 </w:t>
      </w:r>
      <w:proofErr w:type="gramStart"/>
      <w:r w:rsidRPr="006540E9">
        <w:rPr>
          <w:b/>
          <w:bCs/>
        </w:rPr>
        <w:t>are</w:t>
      </w:r>
      <w:proofErr w:type="gramEnd"/>
      <w:r w:rsidRPr="006540E9">
        <w:rPr>
          <w:b/>
          <w:bCs/>
        </w:rPr>
        <w:t xml:space="preserve"> not allowed to play JV.</w:t>
      </w:r>
    </w:p>
    <w:p w14:paraId="6B7891AC" w14:textId="77777777" w:rsidR="006540E9" w:rsidRPr="006540E9" w:rsidRDefault="00000000" w:rsidP="006540E9">
      <w:pPr>
        <w:rPr>
          <w:b/>
          <w:bCs/>
        </w:rPr>
      </w:pPr>
      <w:r>
        <w:rPr>
          <w:b/>
          <w:bCs/>
        </w:rPr>
        <w:pict w14:anchorId="123D6B71">
          <v:rect id="_x0000_i1031" style="width:0;height:1.5pt" o:hralign="center" o:hrstd="t" o:hr="t" fillcolor="#a0a0a0" stroked="f"/>
        </w:pict>
      </w:r>
    </w:p>
    <w:p w14:paraId="0B79738A" w14:textId="77777777" w:rsidR="006540E9" w:rsidRPr="006540E9" w:rsidRDefault="006540E9" w:rsidP="006540E9">
      <w:pPr>
        <w:rPr>
          <w:b/>
          <w:bCs/>
        </w:rPr>
      </w:pPr>
      <w:r w:rsidRPr="006540E9">
        <w:rPr>
          <w:b/>
          <w:bCs/>
        </w:rPr>
        <w:t>HPHL Rule Reminders and Updates:</w:t>
      </w:r>
    </w:p>
    <w:p w14:paraId="4D5238F1" w14:textId="1DDEAF36" w:rsidR="006540E9" w:rsidRPr="006540E9" w:rsidRDefault="006540E9" w:rsidP="006540E9">
      <w:pPr>
        <w:numPr>
          <w:ilvl w:val="0"/>
          <w:numId w:val="35"/>
        </w:numPr>
        <w:rPr>
          <w:b/>
          <w:bCs/>
        </w:rPr>
      </w:pPr>
      <w:r w:rsidRPr="006540E9">
        <w:rPr>
          <w:b/>
          <w:bCs/>
        </w:rPr>
        <w:t>Dual Rostering is not allowed unless on both coed and girls’ teams</w:t>
      </w:r>
    </w:p>
    <w:p w14:paraId="665F5E26" w14:textId="77777777" w:rsidR="006540E9" w:rsidRPr="006540E9" w:rsidRDefault="006540E9" w:rsidP="006540E9">
      <w:pPr>
        <w:numPr>
          <w:ilvl w:val="0"/>
          <w:numId w:val="35"/>
        </w:numPr>
        <w:rPr>
          <w:b/>
          <w:bCs/>
        </w:rPr>
      </w:pPr>
      <w:r w:rsidRPr="006540E9">
        <w:rPr>
          <w:b/>
          <w:bCs/>
        </w:rPr>
        <w:t>No Play Downs based on the USAH roster.</w:t>
      </w:r>
    </w:p>
    <w:p w14:paraId="73ABC785" w14:textId="77777777" w:rsidR="006540E9" w:rsidRPr="006540E9" w:rsidRDefault="006540E9" w:rsidP="006540E9">
      <w:pPr>
        <w:numPr>
          <w:ilvl w:val="0"/>
          <w:numId w:val="35"/>
        </w:numPr>
        <w:rPr>
          <w:b/>
          <w:bCs/>
        </w:rPr>
      </w:pPr>
      <w:r w:rsidRPr="006540E9">
        <w:rPr>
          <w:b/>
          <w:bCs/>
        </w:rPr>
        <w:t>Players rostered on a lower team are ineligible for that team after playing four games for a higher team. This also applies to goalies, but games only count if they play.</w:t>
      </w:r>
    </w:p>
    <w:p w14:paraId="201232DA" w14:textId="77777777" w:rsidR="006540E9" w:rsidRPr="006540E9" w:rsidRDefault="006540E9" w:rsidP="006540E9">
      <w:pPr>
        <w:numPr>
          <w:ilvl w:val="0"/>
          <w:numId w:val="35"/>
        </w:numPr>
        <w:rPr>
          <w:b/>
          <w:bCs/>
        </w:rPr>
      </w:pPr>
      <w:r w:rsidRPr="006540E9">
        <w:rPr>
          <w:b/>
          <w:bCs/>
        </w:rPr>
        <w:lastRenderedPageBreak/>
        <w:t>Overtime Rule Change: Regular-season games will have a 5-minute, 3v3 stop-time OT period. If tied after OT, the game ends in a tie.</w:t>
      </w:r>
    </w:p>
    <w:p w14:paraId="7535A0A5" w14:textId="77777777" w:rsidR="006540E9" w:rsidRPr="006540E9" w:rsidRDefault="006540E9" w:rsidP="006540E9">
      <w:pPr>
        <w:numPr>
          <w:ilvl w:val="0"/>
          <w:numId w:val="35"/>
        </w:numPr>
        <w:rPr>
          <w:b/>
          <w:bCs/>
        </w:rPr>
      </w:pPr>
      <w:r w:rsidRPr="006540E9">
        <w:rPr>
          <w:b/>
          <w:bCs/>
        </w:rPr>
        <w:t>It was suggested to print OT rules for the scorebox to assist officials.</w:t>
      </w:r>
    </w:p>
    <w:p w14:paraId="2560D6C6" w14:textId="77777777" w:rsidR="006540E9" w:rsidRPr="006540E9" w:rsidRDefault="006540E9" w:rsidP="006540E9">
      <w:pPr>
        <w:numPr>
          <w:ilvl w:val="0"/>
          <w:numId w:val="35"/>
        </w:numPr>
        <w:rPr>
          <w:b/>
          <w:bCs/>
        </w:rPr>
      </w:pPr>
      <w:r w:rsidRPr="006540E9">
        <w:rPr>
          <w:b/>
          <w:bCs/>
        </w:rPr>
        <w:t>Fines and Forfeits:</w:t>
      </w:r>
    </w:p>
    <w:p w14:paraId="0F1C3516" w14:textId="77777777" w:rsidR="006540E9" w:rsidRPr="006540E9" w:rsidRDefault="006540E9" w:rsidP="006540E9">
      <w:pPr>
        <w:numPr>
          <w:ilvl w:val="1"/>
          <w:numId w:val="35"/>
        </w:numPr>
        <w:rPr>
          <w:b/>
          <w:bCs/>
        </w:rPr>
      </w:pPr>
      <w:r w:rsidRPr="006540E9">
        <w:rPr>
          <w:b/>
          <w:bCs/>
        </w:rPr>
        <w:t>$900 fine for missing/canceling a game with less than a week's notice, payable before the next scheduled game.</w:t>
      </w:r>
    </w:p>
    <w:p w14:paraId="482D4796" w14:textId="77777777" w:rsidR="006540E9" w:rsidRPr="006540E9" w:rsidRDefault="006540E9" w:rsidP="006540E9">
      <w:pPr>
        <w:numPr>
          <w:ilvl w:val="1"/>
          <w:numId w:val="35"/>
        </w:numPr>
        <w:rPr>
          <w:b/>
          <w:bCs/>
        </w:rPr>
      </w:pPr>
      <w:r w:rsidRPr="006540E9">
        <w:rPr>
          <w:b/>
          <w:bCs/>
        </w:rPr>
        <w:t xml:space="preserve">$200 fines for specific game </w:t>
      </w:r>
      <w:proofErr w:type="gramStart"/>
      <w:r w:rsidRPr="006540E9">
        <w:rPr>
          <w:b/>
          <w:bCs/>
        </w:rPr>
        <w:t>misconducts</w:t>
      </w:r>
      <w:proofErr w:type="gramEnd"/>
      <w:r w:rsidRPr="006540E9">
        <w:rPr>
          <w:b/>
          <w:bCs/>
        </w:rPr>
        <w:t xml:space="preserve"> (e.g., abuse or fighting).</w:t>
      </w:r>
    </w:p>
    <w:p w14:paraId="479E0EB5" w14:textId="77777777" w:rsidR="006540E9" w:rsidRPr="006540E9" w:rsidRDefault="00000000" w:rsidP="006540E9">
      <w:pPr>
        <w:rPr>
          <w:b/>
          <w:bCs/>
        </w:rPr>
      </w:pPr>
      <w:r>
        <w:rPr>
          <w:b/>
          <w:bCs/>
        </w:rPr>
        <w:pict w14:anchorId="594F9B3A">
          <v:rect id="_x0000_i1032" style="width:0;height:1.5pt" o:hralign="center" o:hrstd="t" o:hr="t" fillcolor="#a0a0a0" stroked="f"/>
        </w:pict>
      </w:r>
    </w:p>
    <w:p w14:paraId="15A70136" w14:textId="77777777" w:rsidR="006540E9" w:rsidRPr="006540E9" w:rsidRDefault="006540E9" w:rsidP="006540E9">
      <w:pPr>
        <w:rPr>
          <w:b/>
          <w:bCs/>
        </w:rPr>
      </w:pPr>
      <w:r w:rsidRPr="006540E9">
        <w:rPr>
          <w:b/>
          <w:bCs/>
        </w:rPr>
        <w:t>USAH Rule Reminders and Updates:</w:t>
      </w:r>
    </w:p>
    <w:p w14:paraId="42E624B9" w14:textId="77777777" w:rsidR="006540E9" w:rsidRPr="006540E9" w:rsidRDefault="006540E9" w:rsidP="006540E9">
      <w:pPr>
        <w:numPr>
          <w:ilvl w:val="0"/>
          <w:numId w:val="36"/>
        </w:numPr>
        <w:rPr>
          <w:b/>
          <w:bCs/>
        </w:rPr>
      </w:pPr>
      <w:r w:rsidRPr="006540E9">
        <w:rPr>
          <w:b/>
          <w:bCs/>
        </w:rPr>
        <w:t>HPHL uses USAH rules, which differ from CHSAA/Federation rules.</w:t>
      </w:r>
    </w:p>
    <w:p w14:paraId="121B9837" w14:textId="77777777" w:rsidR="006540E9" w:rsidRPr="006540E9" w:rsidRDefault="006540E9" w:rsidP="006540E9">
      <w:pPr>
        <w:numPr>
          <w:ilvl w:val="0"/>
          <w:numId w:val="36"/>
        </w:numPr>
        <w:rPr>
          <w:b/>
          <w:bCs/>
        </w:rPr>
      </w:pPr>
      <w:r w:rsidRPr="006540E9">
        <w:rPr>
          <w:b/>
          <w:bCs/>
        </w:rPr>
        <w:t>Key differences:</w:t>
      </w:r>
    </w:p>
    <w:p w14:paraId="47AB22A3" w14:textId="147E963F" w:rsidR="006540E9" w:rsidRPr="006540E9" w:rsidRDefault="006540E9" w:rsidP="006540E9">
      <w:pPr>
        <w:numPr>
          <w:ilvl w:val="1"/>
          <w:numId w:val="36"/>
        </w:numPr>
        <w:rPr>
          <w:b/>
          <w:bCs/>
        </w:rPr>
      </w:pPr>
      <w:r w:rsidRPr="006540E9">
        <w:rPr>
          <w:b/>
          <w:bCs/>
        </w:rPr>
        <w:t>Four penalties for a player in a game result in a</w:t>
      </w:r>
      <w:r w:rsidR="009F0799">
        <w:rPr>
          <w:b/>
          <w:bCs/>
        </w:rPr>
        <w:t xml:space="preserve"> one</w:t>
      </w:r>
      <w:r w:rsidRPr="006540E9">
        <w:rPr>
          <w:b/>
          <w:bCs/>
        </w:rPr>
        <w:t xml:space="preserve"> game misconduct.</w:t>
      </w:r>
    </w:p>
    <w:p w14:paraId="0B5CAAF3" w14:textId="77777777" w:rsidR="006540E9" w:rsidRPr="006540E9" w:rsidRDefault="006540E9" w:rsidP="006540E9">
      <w:pPr>
        <w:numPr>
          <w:ilvl w:val="1"/>
          <w:numId w:val="36"/>
        </w:numPr>
        <w:rPr>
          <w:b/>
          <w:bCs/>
        </w:rPr>
      </w:pPr>
      <w:r w:rsidRPr="006540E9">
        <w:rPr>
          <w:b/>
          <w:bCs/>
        </w:rPr>
        <w:t>Twelve team penalties result in a head coach suspension.</w:t>
      </w:r>
    </w:p>
    <w:p w14:paraId="7D16D6AF" w14:textId="77777777" w:rsidR="006540E9" w:rsidRPr="006540E9" w:rsidRDefault="006540E9" w:rsidP="006540E9">
      <w:pPr>
        <w:numPr>
          <w:ilvl w:val="1"/>
          <w:numId w:val="36"/>
        </w:numPr>
        <w:rPr>
          <w:b/>
          <w:bCs/>
        </w:rPr>
      </w:pPr>
      <w:r w:rsidRPr="006540E9">
        <w:rPr>
          <w:b/>
          <w:bCs/>
        </w:rPr>
        <w:t>No standalone 5-minute majors under USAH rules.</w:t>
      </w:r>
    </w:p>
    <w:p w14:paraId="06B2ABB8" w14:textId="77777777" w:rsidR="006540E9" w:rsidRPr="006540E9" w:rsidRDefault="00000000" w:rsidP="006540E9">
      <w:pPr>
        <w:rPr>
          <w:b/>
          <w:bCs/>
        </w:rPr>
      </w:pPr>
      <w:r>
        <w:rPr>
          <w:b/>
          <w:bCs/>
        </w:rPr>
        <w:pict w14:anchorId="5E02DD5B">
          <v:rect id="_x0000_i1033" style="width:0;height:1.5pt" o:hralign="center" o:hrstd="t" o:hr="t" fillcolor="#a0a0a0" stroked="f"/>
        </w:pict>
      </w:r>
    </w:p>
    <w:p w14:paraId="0F7259C9" w14:textId="77777777" w:rsidR="006540E9" w:rsidRPr="006540E9" w:rsidRDefault="006540E9" w:rsidP="006540E9">
      <w:pPr>
        <w:rPr>
          <w:b/>
          <w:bCs/>
        </w:rPr>
      </w:pPr>
      <w:r w:rsidRPr="006540E9">
        <w:rPr>
          <w:b/>
          <w:bCs/>
        </w:rPr>
        <w:t>Game Sheet Scoring:</w:t>
      </w:r>
    </w:p>
    <w:p w14:paraId="30EB2061" w14:textId="77777777" w:rsidR="006540E9" w:rsidRPr="006540E9" w:rsidRDefault="006540E9" w:rsidP="006540E9">
      <w:pPr>
        <w:numPr>
          <w:ilvl w:val="0"/>
          <w:numId w:val="37"/>
        </w:numPr>
        <w:rPr>
          <w:b/>
          <w:bCs/>
        </w:rPr>
      </w:pPr>
      <w:r w:rsidRPr="006540E9">
        <w:rPr>
          <w:b/>
          <w:bCs/>
        </w:rPr>
        <w:t xml:space="preserve">Scoring is managed using the </w:t>
      </w:r>
      <w:proofErr w:type="spellStart"/>
      <w:r w:rsidRPr="006540E9">
        <w:rPr>
          <w:b/>
          <w:bCs/>
        </w:rPr>
        <w:t>GameSheets</w:t>
      </w:r>
      <w:proofErr w:type="spellEnd"/>
      <w:r w:rsidRPr="006540E9">
        <w:rPr>
          <w:b/>
          <w:bCs/>
        </w:rPr>
        <w:t xml:space="preserve"> platform on an iPad.</w:t>
      </w:r>
    </w:p>
    <w:p w14:paraId="4745F118" w14:textId="77777777" w:rsidR="006540E9" w:rsidRPr="006540E9" w:rsidRDefault="006540E9" w:rsidP="006540E9">
      <w:pPr>
        <w:numPr>
          <w:ilvl w:val="0"/>
          <w:numId w:val="37"/>
        </w:numPr>
        <w:rPr>
          <w:b/>
          <w:bCs/>
        </w:rPr>
      </w:pPr>
      <w:r w:rsidRPr="006540E9">
        <w:rPr>
          <w:b/>
          <w:bCs/>
        </w:rPr>
        <w:t>If no internet connection is available, the game should still be scored live and uploaded later.</w:t>
      </w:r>
    </w:p>
    <w:p w14:paraId="613F06F9" w14:textId="77777777" w:rsidR="006540E9" w:rsidRPr="006540E9" w:rsidRDefault="006540E9" w:rsidP="006540E9">
      <w:pPr>
        <w:numPr>
          <w:ilvl w:val="0"/>
          <w:numId w:val="37"/>
        </w:numPr>
        <w:rPr>
          <w:b/>
          <w:bCs/>
        </w:rPr>
      </w:pPr>
      <w:r w:rsidRPr="006540E9">
        <w:rPr>
          <w:b/>
          <w:bCs/>
        </w:rPr>
        <w:t>Rosters are pulled from the USAH roster via team ID numbers. Players default to "not playing" until checked off by the scorekeeper.</w:t>
      </w:r>
    </w:p>
    <w:p w14:paraId="49FB75D1" w14:textId="77777777" w:rsidR="006540E9" w:rsidRPr="006540E9" w:rsidRDefault="006540E9" w:rsidP="006540E9">
      <w:pPr>
        <w:numPr>
          <w:ilvl w:val="0"/>
          <w:numId w:val="37"/>
        </w:numPr>
        <w:rPr>
          <w:b/>
          <w:bCs/>
        </w:rPr>
      </w:pPr>
      <w:proofErr w:type="spellStart"/>
      <w:r w:rsidRPr="006540E9">
        <w:rPr>
          <w:b/>
          <w:bCs/>
        </w:rPr>
        <w:t>GameSheets</w:t>
      </w:r>
      <w:proofErr w:type="spellEnd"/>
      <w:r w:rsidRPr="006540E9">
        <w:rPr>
          <w:b/>
          <w:bCs/>
        </w:rPr>
        <w:t xml:space="preserve"> do not sync with team calendars, so clubs need to manually enter games.</w:t>
      </w:r>
    </w:p>
    <w:p w14:paraId="4EE3BA54" w14:textId="77777777" w:rsidR="006540E9" w:rsidRPr="006540E9" w:rsidRDefault="00000000" w:rsidP="006540E9">
      <w:pPr>
        <w:rPr>
          <w:b/>
          <w:bCs/>
        </w:rPr>
      </w:pPr>
      <w:r>
        <w:rPr>
          <w:b/>
          <w:bCs/>
        </w:rPr>
        <w:pict w14:anchorId="2EF2CB5E">
          <v:rect id="_x0000_i1034" style="width:0;height:1.5pt" o:hralign="center" o:hrstd="t" o:hr="t" fillcolor="#a0a0a0" stroked="f"/>
        </w:pict>
      </w:r>
    </w:p>
    <w:p w14:paraId="116FF578" w14:textId="77777777" w:rsidR="006540E9" w:rsidRPr="006540E9" w:rsidRDefault="006540E9" w:rsidP="006540E9">
      <w:pPr>
        <w:rPr>
          <w:b/>
          <w:bCs/>
        </w:rPr>
      </w:pPr>
      <w:r w:rsidRPr="006540E9">
        <w:rPr>
          <w:b/>
          <w:bCs/>
        </w:rPr>
        <w:t>Credentials and Grades:</w:t>
      </w:r>
    </w:p>
    <w:p w14:paraId="0F28C4FA" w14:textId="77777777" w:rsidR="006540E9" w:rsidRPr="006540E9" w:rsidRDefault="006540E9" w:rsidP="006540E9">
      <w:pPr>
        <w:numPr>
          <w:ilvl w:val="0"/>
          <w:numId w:val="38"/>
        </w:numPr>
        <w:rPr>
          <w:b/>
          <w:bCs/>
        </w:rPr>
      </w:pPr>
      <w:r w:rsidRPr="006540E9">
        <w:rPr>
          <w:b/>
          <w:bCs/>
        </w:rPr>
        <w:t>SafeSport training is required for coaches, managers, and players born in 2006 or earlier.</w:t>
      </w:r>
    </w:p>
    <w:p w14:paraId="2A197021" w14:textId="77777777" w:rsidR="006540E9" w:rsidRPr="006540E9" w:rsidRDefault="006540E9" w:rsidP="006540E9">
      <w:pPr>
        <w:numPr>
          <w:ilvl w:val="0"/>
          <w:numId w:val="38"/>
        </w:numPr>
        <w:rPr>
          <w:b/>
          <w:bCs/>
        </w:rPr>
      </w:pPr>
      <w:r w:rsidRPr="006540E9">
        <w:rPr>
          <w:b/>
          <w:bCs/>
        </w:rPr>
        <w:t>Coaches must also complete a background check and age-related module.</w:t>
      </w:r>
    </w:p>
    <w:p w14:paraId="2CEF7C81" w14:textId="77777777" w:rsidR="006540E9" w:rsidRPr="006540E9" w:rsidRDefault="006540E9" w:rsidP="006540E9">
      <w:pPr>
        <w:numPr>
          <w:ilvl w:val="0"/>
          <w:numId w:val="38"/>
        </w:numPr>
        <w:rPr>
          <w:b/>
          <w:bCs/>
        </w:rPr>
      </w:pPr>
      <w:r w:rsidRPr="006540E9">
        <w:rPr>
          <w:b/>
          <w:bCs/>
        </w:rPr>
        <w:t xml:space="preserve">Grades will be checked before the first game and again before </w:t>
      </w:r>
      <w:proofErr w:type="gramStart"/>
      <w:r w:rsidRPr="006540E9">
        <w:rPr>
          <w:b/>
          <w:bCs/>
        </w:rPr>
        <w:t>playoffs</w:t>
      </w:r>
      <w:proofErr w:type="gramEnd"/>
      <w:r w:rsidRPr="006540E9">
        <w:rPr>
          <w:b/>
          <w:bCs/>
        </w:rPr>
        <w:t>. Players with IEP/504 plans must submit a counselor's letter confirming their academic standing.</w:t>
      </w:r>
    </w:p>
    <w:p w14:paraId="7A882485" w14:textId="77777777" w:rsidR="006540E9" w:rsidRPr="006540E9" w:rsidRDefault="00000000" w:rsidP="006540E9">
      <w:pPr>
        <w:rPr>
          <w:b/>
          <w:bCs/>
        </w:rPr>
      </w:pPr>
      <w:r>
        <w:rPr>
          <w:b/>
          <w:bCs/>
        </w:rPr>
        <w:pict w14:anchorId="3370B0C9">
          <v:rect id="_x0000_i1035" style="width:0;height:1.5pt" o:hralign="center" o:hrstd="t" o:hr="t" fillcolor="#a0a0a0" stroked="f"/>
        </w:pict>
      </w:r>
    </w:p>
    <w:p w14:paraId="53EE0358" w14:textId="77777777" w:rsidR="006540E9" w:rsidRPr="006540E9" w:rsidRDefault="006540E9" w:rsidP="006540E9">
      <w:pPr>
        <w:rPr>
          <w:b/>
          <w:bCs/>
        </w:rPr>
      </w:pPr>
      <w:r w:rsidRPr="006540E9">
        <w:rPr>
          <w:b/>
          <w:bCs/>
        </w:rPr>
        <w:t>Player Placement:</w:t>
      </w:r>
    </w:p>
    <w:p w14:paraId="6D0318B7" w14:textId="77777777" w:rsidR="006540E9" w:rsidRPr="006540E9" w:rsidRDefault="006540E9" w:rsidP="006540E9">
      <w:pPr>
        <w:numPr>
          <w:ilvl w:val="0"/>
          <w:numId w:val="39"/>
        </w:numPr>
        <w:rPr>
          <w:b/>
          <w:bCs/>
        </w:rPr>
      </w:pPr>
      <w:r w:rsidRPr="006540E9">
        <w:rPr>
          <w:b/>
          <w:bCs/>
        </w:rPr>
        <w:t>Players try out for the team affiliated with their school. Exceptions must be submitted in writing and approved by the board.</w:t>
      </w:r>
    </w:p>
    <w:p w14:paraId="2AD804D7" w14:textId="77777777" w:rsidR="006540E9" w:rsidRPr="006540E9" w:rsidRDefault="006540E9" w:rsidP="006540E9">
      <w:pPr>
        <w:numPr>
          <w:ilvl w:val="0"/>
          <w:numId w:val="39"/>
        </w:numPr>
        <w:rPr>
          <w:b/>
          <w:bCs/>
        </w:rPr>
      </w:pPr>
      <w:r w:rsidRPr="006540E9">
        <w:rPr>
          <w:b/>
          <w:bCs/>
        </w:rPr>
        <w:t>Clubs must coordinate releases after tryouts to ensure players have an alternate team.</w:t>
      </w:r>
    </w:p>
    <w:p w14:paraId="3C3E765C" w14:textId="77777777" w:rsidR="006540E9" w:rsidRPr="006540E9" w:rsidRDefault="00000000" w:rsidP="006540E9">
      <w:pPr>
        <w:rPr>
          <w:b/>
          <w:bCs/>
        </w:rPr>
      </w:pPr>
      <w:r>
        <w:rPr>
          <w:b/>
          <w:bCs/>
        </w:rPr>
        <w:pict w14:anchorId="053AEE7B">
          <v:rect id="_x0000_i1036" style="width:0;height:1.5pt" o:hralign="center" o:hrstd="t" o:hr="t" fillcolor="#a0a0a0" stroked="f"/>
        </w:pict>
      </w:r>
    </w:p>
    <w:p w14:paraId="434F817C" w14:textId="77777777" w:rsidR="006540E9" w:rsidRPr="006540E9" w:rsidRDefault="006540E9" w:rsidP="006540E9">
      <w:pPr>
        <w:rPr>
          <w:b/>
          <w:bCs/>
        </w:rPr>
      </w:pPr>
      <w:r w:rsidRPr="006540E9">
        <w:rPr>
          <w:b/>
          <w:bCs/>
        </w:rPr>
        <w:t>Goalies:</w:t>
      </w:r>
    </w:p>
    <w:p w14:paraId="6C7FBF26" w14:textId="77777777" w:rsidR="006540E9" w:rsidRPr="006540E9" w:rsidRDefault="006540E9" w:rsidP="006540E9">
      <w:pPr>
        <w:numPr>
          <w:ilvl w:val="0"/>
          <w:numId w:val="40"/>
        </w:numPr>
        <w:rPr>
          <w:b/>
          <w:bCs/>
        </w:rPr>
      </w:pPr>
      <w:r w:rsidRPr="006540E9">
        <w:rPr>
          <w:b/>
          <w:bCs/>
        </w:rPr>
        <w:t>If no goalie is available for a game, teams can dress a skater as goalie or play with six skaters.</w:t>
      </w:r>
    </w:p>
    <w:p w14:paraId="7BD50A84" w14:textId="77777777" w:rsidR="006540E9" w:rsidRPr="006540E9" w:rsidRDefault="00000000" w:rsidP="006540E9">
      <w:pPr>
        <w:rPr>
          <w:b/>
          <w:bCs/>
        </w:rPr>
      </w:pPr>
      <w:r>
        <w:rPr>
          <w:b/>
          <w:bCs/>
        </w:rPr>
        <w:pict w14:anchorId="40DBA7E5">
          <v:rect id="_x0000_i1037" style="width:0;height:1.5pt" o:hralign="center" o:hrstd="t" o:hr="t" fillcolor="#a0a0a0" stroked="f"/>
        </w:pict>
      </w:r>
    </w:p>
    <w:p w14:paraId="37015194" w14:textId="77777777" w:rsidR="006540E9" w:rsidRPr="006540E9" w:rsidRDefault="006540E9" w:rsidP="006540E9">
      <w:pPr>
        <w:rPr>
          <w:b/>
          <w:bCs/>
        </w:rPr>
      </w:pPr>
      <w:r w:rsidRPr="006540E9">
        <w:rPr>
          <w:b/>
          <w:bCs/>
        </w:rPr>
        <w:t>Elections:</w:t>
      </w:r>
      <w:r w:rsidRPr="006540E9">
        <w:rPr>
          <w:b/>
          <w:bCs/>
        </w:rPr>
        <w:br/>
        <w:t>The following were elected:</w:t>
      </w:r>
    </w:p>
    <w:p w14:paraId="48A37CB2" w14:textId="77777777" w:rsidR="006540E9" w:rsidRPr="006540E9" w:rsidRDefault="006540E9" w:rsidP="006540E9">
      <w:pPr>
        <w:numPr>
          <w:ilvl w:val="0"/>
          <w:numId w:val="41"/>
        </w:numPr>
        <w:rPr>
          <w:b/>
          <w:bCs/>
        </w:rPr>
      </w:pPr>
      <w:r w:rsidRPr="006540E9">
        <w:rPr>
          <w:b/>
          <w:bCs/>
        </w:rPr>
        <w:t>Dina Fieweger – South Central Division Director</w:t>
      </w:r>
    </w:p>
    <w:p w14:paraId="42F3A203" w14:textId="77777777" w:rsidR="006540E9" w:rsidRPr="006540E9" w:rsidRDefault="006540E9" w:rsidP="006540E9">
      <w:pPr>
        <w:numPr>
          <w:ilvl w:val="0"/>
          <w:numId w:val="41"/>
        </w:numPr>
        <w:rPr>
          <w:b/>
          <w:bCs/>
        </w:rPr>
      </w:pPr>
      <w:r w:rsidRPr="006540E9">
        <w:rPr>
          <w:b/>
          <w:bCs/>
        </w:rPr>
        <w:t>Mark Wildrick – North Central Division Director</w:t>
      </w:r>
    </w:p>
    <w:p w14:paraId="179B35C4" w14:textId="77777777" w:rsidR="006540E9" w:rsidRPr="006540E9" w:rsidRDefault="006540E9" w:rsidP="006540E9">
      <w:pPr>
        <w:numPr>
          <w:ilvl w:val="0"/>
          <w:numId w:val="41"/>
        </w:numPr>
        <w:rPr>
          <w:b/>
          <w:bCs/>
        </w:rPr>
      </w:pPr>
      <w:r w:rsidRPr="006540E9">
        <w:rPr>
          <w:b/>
          <w:bCs/>
        </w:rPr>
        <w:t>Tom McGann – VP of Discipline</w:t>
      </w:r>
    </w:p>
    <w:p w14:paraId="386A7087" w14:textId="77777777" w:rsidR="006540E9" w:rsidRPr="006540E9" w:rsidRDefault="006540E9" w:rsidP="006540E9">
      <w:pPr>
        <w:numPr>
          <w:ilvl w:val="0"/>
          <w:numId w:val="41"/>
        </w:numPr>
        <w:rPr>
          <w:b/>
          <w:bCs/>
        </w:rPr>
      </w:pPr>
      <w:r w:rsidRPr="006540E9">
        <w:rPr>
          <w:b/>
          <w:bCs/>
        </w:rPr>
        <w:t>Randy Walter – Girls Division Director</w:t>
      </w:r>
    </w:p>
    <w:p w14:paraId="666BBA17" w14:textId="77777777" w:rsidR="006540E9" w:rsidRPr="006540E9" w:rsidRDefault="00000000" w:rsidP="006540E9">
      <w:pPr>
        <w:rPr>
          <w:b/>
          <w:bCs/>
        </w:rPr>
      </w:pPr>
      <w:r>
        <w:rPr>
          <w:b/>
          <w:bCs/>
        </w:rPr>
        <w:pict w14:anchorId="45C4D368">
          <v:rect id="_x0000_i1038" style="width:0;height:1.5pt" o:hralign="center" o:hrstd="t" o:hr="t" fillcolor="#a0a0a0" stroked="f"/>
        </w:pict>
      </w:r>
    </w:p>
    <w:p w14:paraId="4DCEF665" w14:textId="77777777" w:rsidR="006540E9" w:rsidRPr="006540E9" w:rsidRDefault="006540E9" w:rsidP="006540E9">
      <w:pPr>
        <w:rPr>
          <w:b/>
          <w:bCs/>
        </w:rPr>
      </w:pPr>
      <w:r w:rsidRPr="006540E9">
        <w:rPr>
          <w:b/>
          <w:bCs/>
        </w:rPr>
        <w:t>HPHL Scheduler Position:</w:t>
      </w:r>
      <w:r w:rsidRPr="006540E9">
        <w:rPr>
          <w:b/>
          <w:bCs/>
        </w:rPr>
        <w:br/>
        <w:t>Scheduler interviews will take place in the next few weeks, with the position filled by year-end.</w:t>
      </w:r>
    </w:p>
    <w:p w14:paraId="17CF6C11" w14:textId="77777777" w:rsidR="006540E9" w:rsidRPr="006540E9" w:rsidRDefault="00000000" w:rsidP="006540E9">
      <w:pPr>
        <w:rPr>
          <w:b/>
          <w:bCs/>
        </w:rPr>
      </w:pPr>
      <w:r>
        <w:rPr>
          <w:b/>
          <w:bCs/>
        </w:rPr>
        <w:pict w14:anchorId="2AEF271B">
          <v:rect id="_x0000_i1039" style="width:0;height:1.5pt" o:hralign="center" o:hrstd="t" o:hr="t" fillcolor="#a0a0a0" stroked="f"/>
        </w:pict>
      </w:r>
    </w:p>
    <w:p w14:paraId="728FB561" w14:textId="7021DF69" w:rsidR="00A9204E" w:rsidRDefault="006540E9" w:rsidP="006540E9">
      <w:pPr>
        <w:rPr>
          <w:b/>
          <w:bCs/>
        </w:rPr>
      </w:pPr>
      <w:r w:rsidRPr="006540E9">
        <w:rPr>
          <w:b/>
          <w:bCs/>
        </w:rPr>
        <w:t>Adjournment:</w:t>
      </w:r>
      <w:r w:rsidRPr="006540E9">
        <w:rPr>
          <w:b/>
          <w:bCs/>
        </w:rPr>
        <w:br/>
        <w:t>The meeting was adjourned by Ralph Bammert at 8:30 PM.</w:t>
      </w:r>
    </w:p>
    <w:p w14:paraId="5D2316F8" w14:textId="77777777" w:rsidR="009D559D" w:rsidRDefault="009D559D" w:rsidP="006540E9">
      <w:pPr>
        <w:rPr>
          <w:b/>
          <w:bCs/>
        </w:rPr>
      </w:pPr>
    </w:p>
    <w:p w14:paraId="5E3875B9" w14:textId="6B201DA0" w:rsidR="009D559D" w:rsidRPr="009D559D" w:rsidRDefault="009D559D" w:rsidP="006540E9">
      <w:pPr>
        <w:rPr>
          <w:i/>
          <w:iCs/>
        </w:rPr>
      </w:pPr>
      <w:r w:rsidRPr="009D559D">
        <w:rPr>
          <w:b/>
          <w:bCs/>
          <w:i/>
          <w:iCs/>
        </w:rPr>
        <w:t xml:space="preserve">Minutes Approved: </w:t>
      </w:r>
      <w:r w:rsidRPr="009D559D">
        <w:rPr>
          <w:i/>
          <w:iCs/>
        </w:rPr>
        <w:t>11/21/2024</w:t>
      </w:r>
    </w:p>
    <w:sectPr w:rsidR="009D559D" w:rsidRPr="009D55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F24509"/>
    <w:multiLevelType w:val="multilevel"/>
    <w:tmpl w:val="7A243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586061"/>
    <w:multiLevelType w:val="multilevel"/>
    <w:tmpl w:val="895E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E9F1594"/>
    <w:multiLevelType w:val="multilevel"/>
    <w:tmpl w:val="1B44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344E20"/>
    <w:multiLevelType w:val="multilevel"/>
    <w:tmpl w:val="A93E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0914BE0"/>
    <w:multiLevelType w:val="multilevel"/>
    <w:tmpl w:val="2B8C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CDE2051"/>
    <w:multiLevelType w:val="multilevel"/>
    <w:tmpl w:val="09C6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EC73E2"/>
    <w:multiLevelType w:val="multilevel"/>
    <w:tmpl w:val="0AA2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FB14E79"/>
    <w:multiLevelType w:val="multilevel"/>
    <w:tmpl w:val="7E6C8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001BE5"/>
    <w:multiLevelType w:val="multilevel"/>
    <w:tmpl w:val="D1C8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13B61D0"/>
    <w:multiLevelType w:val="multilevel"/>
    <w:tmpl w:val="50C8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44618CE"/>
    <w:multiLevelType w:val="multilevel"/>
    <w:tmpl w:val="85128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2D03F30"/>
    <w:multiLevelType w:val="multilevel"/>
    <w:tmpl w:val="BD8C5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A949A9"/>
    <w:multiLevelType w:val="multilevel"/>
    <w:tmpl w:val="1B2A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CDB09FB"/>
    <w:multiLevelType w:val="multilevel"/>
    <w:tmpl w:val="3CBC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0642BDE"/>
    <w:multiLevelType w:val="multilevel"/>
    <w:tmpl w:val="243E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BC583F"/>
    <w:multiLevelType w:val="multilevel"/>
    <w:tmpl w:val="4EEA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9ED4F01"/>
    <w:multiLevelType w:val="multilevel"/>
    <w:tmpl w:val="326C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DD24060"/>
    <w:multiLevelType w:val="multilevel"/>
    <w:tmpl w:val="ACD4E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5599286">
    <w:abstractNumId w:val="32"/>
  </w:num>
  <w:num w:numId="2" w16cid:durableId="1318341810">
    <w:abstractNumId w:val="13"/>
  </w:num>
  <w:num w:numId="3" w16cid:durableId="1290740754">
    <w:abstractNumId w:val="10"/>
  </w:num>
  <w:num w:numId="4" w16cid:durableId="2041973965">
    <w:abstractNumId w:val="37"/>
  </w:num>
  <w:num w:numId="5" w16cid:durableId="2012834607">
    <w:abstractNumId w:val="18"/>
  </w:num>
  <w:num w:numId="6" w16cid:durableId="1087766833">
    <w:abstractNumId w:val="27"/>
  </w:num>
  <w:num w:numId="7" w16cid:durableId="1542984247">
    <w:abstractNumId w:val="29"/>
  </w:num>
  <w:num w:numId="8" w16cid:durableId="13312112">
    <w:abstractNumId w:val="9"/>
  </w:num>
  <w:num w:numId="9" w16cid:durableId="564725885">
    <w:abstractNumId w:val="7"/>
  </w:num>
  <w:num w:numId="10" w16cid:durableId="1513186158">
    <w:abstractNumId w:val="6"/>
  </w:num>
  <w:num w:numId="11" w16cid:durableId="1180655360">
    <w:abstractNumId w:val="5"/>
  </w:num>
  <w:num w:numId="12" w16cid:durableId="2006854080">
    <w:abstractNumId w:val="4"/>
  </w:num>
  <w:num w:numId="13" w16cid:durableId="1196499268">
    <w:abstractNumId w:val="8"/>
  </w:num>
  <w:num w:numId="14" w16cid:durableId="865563763">
    <w:abstractNumId w:val="3"/>
  </w:num>
  <w:num w:numId="15" w16cid:durableId="1218203759">
    <w:abstractNumId w:val="2"/>
  </w:num>
  <w:num w:numId="16" w16cid:durableId="1044717312">
    <w:abstractNumId w:val="1"/>
  </w:num>
  <w:num w:numId="17" w16cid:durableId="726415345">
    <w:abstractNumId w:val="0"/>
  </w:num>
  <w:num w:numId="18" w16cid:durableId="1637177876">
    <w:abstractNumId w:val="21"/>
  </w:num>
  <w:num w:numId="19" w16cid:durableId="367416056">
    <w:abstractNumId w:val="22"/>
  </w:num>
  <w:num w:numId="20" w16cid:durableId="1125735878">
    <w:abstractNumId w:val="34"/>
  </w:num>
  <w:num w:numId="21" w16cid:durableId="1347446400">
    <w:abstractNumId w:val="28"/>
  </w:num>
  <w:num w:numId="22" w16cid:durableId="2049255354">
    <w:abstractNumId w:val="12"/>
  </w:num>
  <w:num w:numId="23" w16cid:durableId="663242514">
    <w:abstractNumId w:val="39"/>
  </w:num>
  <w:num w:numId="24" w16cid:durableId="344672162">
    <w:abstractNumId w:val="11"/>
  </w:num>
  <w:num w:numId="25" w16cid:durableId="1042097972">
    <w:abstractNumId w:val="30"/>
  </w:num>
  <w:num w:numId="26" w16cid:durableId="1750735160">
    <w:abstractNumId w:val="23"/>
  </w:num>
  <w:num w:numId="27" w16cid:durableId="1755661276">
    <w:abstractNumId w:val="19"/>
  </w:num>
  <w:num w:numId="28" w16cid:durableId="2016378314">
    <w:abstractNumId w:val="14"/>
  </w:num>
  <w:num w:numId="29" w16cid:durableId="1570647893">
    <w:abstractNumId w:val="38"/>
  </w:num>
  <w:num w:numId="30" w16cid:durableId="1437020264">
    <w:abstractNumId w:val="40"/>
  </w:num>
  <w:num w:numId="31" w16cid:durableId="1487739637">
    <w:abstractNumId w:val="24"/>
  </w:num>
  <w:num w:numId="32" w16cid:durableId="1049377007">
    <w:abstractNumId w:val="35"/>
  </w:num>
  <w:num w:numId="33" w16cid:durableId="471563526">
    <w:abstractNumId w:val="33"/>
  </w:num>
  <w:num w:numId="34" w16cid:durableId="143208842">
    <w:abstractNumId w:val="17"/>
  </w:num>
  <w:num w:numId="35" w16cid:durableId="741024878">
    <w:abstractNumId w:val="26"/>
  </w:num>
  <w:num w:numId="36" w16cid:durableId="624772436">
    <w:abstractNumId w:val="31"/>
  </w:num>
  <w:num w:numId="37" w16cid:durableId="76706547">
    <w:abstractNumId w:val="36"/>
  </w:num>
  <w:num w:numId="38" w16cid:durableId="1097019148">
    <w:abstractNumId w:val="20"/>
  </w:num>
  <w:num w:numId="39" w16cid:durableId="1923681720">
    <w:abstractNumId w:val="15"/>
  </w:num>
  <w:num w:numId="40" w16cid:durableId="1546480074">
    <w:abstractNumId w:val="16"/>
  </w:num>
  <w:num w:numId="41" w16cid:durableId="145479156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0E9"/>
    <w:rsid w:val="0001489C"/>
    <w:rsid w:val="00505C3A"/>
    <w:rsid w:val="00645252"/>
    <w:rsid w:val="006540E9"/>
    <w:rsid w:val="006D3D74"/>
    <w:rsid w:val="0083569A"/>
    <w:rsid w:val="009D559D"/>
    <w:rsid w:val="009F0799"/>
    <w:rsid w:val="00A9204E"/>
    <w:rsid w:val="00AA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07B15"/>
  <w15:chartTrackingRefBased/>
  <w15:docId w15:val="{550D050D-F767-4FA0-949F-797243D2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%20Mays\AppData\Local\Microsoft\Office\16.0\DTS\en-US%7b2A1ED353-AFDF-44E2-83CC-87CE9E31568B%7d\%7b645F5D78-044E-4D1C-AE87-9A1F1F9EA93E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{645F5D78-044E-4D1C-AE87-9A1F1F9EA93E}tf02786999_win32</Template>
  <TotalTime>10</TotalTime>
  <Pages>3</Pages>
  <Words>667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Narum</dc:creator>
  <cp:keywords/>
  <dc:description/>
  <cp:lastModifiedBy>Mandy Narum</cp:lastModifiedBy>
  <cp:revision>3</cp:revision>
  <dcterms:created xsi:type="dcterms:W3CDTF">2024-11-18T21:34:00Z</dcterms:created>
  <dcterms:modified xsi:type="dcterms:W3CDTF">2024-12-04T18:03:00Z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