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D10E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HPHL Board Meeting Minutes</w:t>
      </w:r>
    </w:p>
    <w:p w14:paraId="5E10BFEE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Date: October 23, 2024</w:t>
      </w:r>
      <w:r w:rsidRPr="006D47CE">
        <w:rPr>
          <w:b/>
          <w:bCs/>
        </w:rPr>
        <w:br/>
        <w:t>Time: 6:30 PM</w:t>
      </w:r>
      <w:r w:rsidRPr="006D47CE">
        <w:rPr>
          <w:b/>
          <w:bCs/>
        </w:rPr>
        <w:br/>
        <w:t>Location: Original Brooklyn’s Restaurant</w:t>
      </w:r>
    </w:p>
    <w:p w14:paraId="439FEFFE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45AED029">
          <v:rect id="_x0000_i1115" style="width:0;height:1.5pt" o:hralign="center" o:hrstd="t" o:hr="t" fillcolor="#a0a0a0" stroked="f"/>
        </w:pict>
      </w:r>
    </w:p>
    <w:p w14:paraId="69C6B7A4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1. Call to Order</w:t>
      </w:r>
    </w:p>
    <w:p w14:paraId="077FFCA7" w14:textId="77777777" w:rsidR="006D47CE" w:rsidRPr="006D47CE" w:rsidRDefault="006D47CE" w:rsidP="006D47CE">
      <w:pPr>
        <w:numPr>
          <w:ilvl w:val="0"/>
          <w:numId w:val="51"/>
        </w:numPr>
        <w:rPr>
          <w:b/>
          <w:bCs/>
        </w:rPr>
      </w:pPr>
      <w:r w:rsidRPr="006D47CE">
        <w:rPr>
          <w:b/>
          <w:bCs/>
        </w:rPr>
        <w:t>Meeting Start: Mark Wildrick called the meeting to order at 6:32 PM.</w:t>
      </w:r>
    </w:p>
    <w:p w14:paraId="540C3FA0" w14:textId="77777777" w:rsidR="006D47CE" w:rsidRPr="006D47CE" w:rsidRDefault="006D47CE" w:rsidP="006D47CE">
      <w:pPr>
        <w:numPr>
          <w:ilvl w:val="0"/>
          <w:numId w:val="51"/>
        </w:numPr>
        <w:rPr>
          <w:b/>
          <w:bCs/>
        </w:rPr>
      </w:pPr>
      <w:r w:rsidRPr="006D47CE">
        <w:rPr>
          <w:b/>
          <w:bCs/>
        </w:rPr>
        <w:t xml:space="preserve">Board Members Present: Steve Hickman, Mandy Narum, Hannah Valadez, Mark Wildrick, Darren Fouts, Brooke Freeman, Jason Brand, Josh Cronk, Michael </w:t>
      </w:r>
      <w:proofErr w:type="spellStart"/>
      <w:r w:rsidRPr="006D47CE">
        <w:rPr>
          <w:b/>
          <w:bCs/>
        </w:rPr>
        <w:t>Koutecky</w:t>
      </w:r>
      <w:proofErr w:type="spellEnd"/>
    </w:p>
    <w:p w14:paraId="74F1B65D" w14:textId="77777777" w:rsidR="006D47CE" w:rsidRPr="006D47CE" w:rsidRDefault="006D47CE" w:rsidP="006D47CE">
      <w:pPr>
        <w:numPr>
          <w:ilvl w:val="0"/>
          <w:numId w:val="51"/>
        </w:numPr>
        <w:rPr>
          <w:b/>
          <w:bCs/>
        </w:rPr>
      </w:pPr>
      <w:r w:rsidRPr="006D47CE">
        <w:rPr>
          <w:b/>
          <w:bCs/>
        </w:rPr>
        <w:t>Guest Present: Kaitlyn Narum</w:t>
      </w:r>
    </w:p>
    <w:p w14:paraId="77EDF46F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5E748ECF">
          <v:rect id="_x0000_i1116" style="width:0;height:1.5pt" o:hralign="center" o:hrstd="t" o:hr="t" fillcolor="#a0a0a0" stroked="f"/>
        </w:pict>
      </w:r>
    </w:p>
    <w:p w14:paraId="7EC740D4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2. Approval of Minutes</w:t>
      </w:r>
    </w:p>
    <w:p w14:paraId="3D0F049E" w14:textId="77777777" w:rsidR="006D47CE" w:rsidRPr="006D47CE" w:rsidRDefault="006D47CE" w:rsidP="006D47CE">
      <w:pPr>
        <w:numPr>
          <w:ilvl w:val="0"/>
          <w:numId w:val="52"/>
        </w:numPr>
        <w:rPr>
          <w:b/>
          <w:bCs/>
        </w:rPr>
      </w:pPr>
      <w:r w:rsidRPr="006D47CE">
        <w:rPr>
          <w:b/>
          <w:bCs/>
        </w:rPr>
        <w:t xml:space="preserve">Review: The minutes </w:t>
      </w:r>
      <w:proofErr w:type="gramStart"/>
      <w:r w:rsidRPr="006D47CE">
        <w:rPr>
          <w:b/>
          <w:bCs/>
        </w:rPr>
        <w:t>from</w:t>
      </w:r>
      <w:proofErr w:type="gramEnd"/>
      <w:r w:rsidRPr="006D47CE">
        <w:rPr>
          <w:b/>
          <w:bCs/>
        </w:rPr>
        <w:t xml:space="preserve"> the September 25, 2024, meeting </w:t>
      </w:r>
      <w:proofErr w:type="gramStart"/>
      <w:r w:rsidRPr="006D47CE">
        <w:rPr>
          <w:b/>
          <w:bCs/>
        </w:rPr>
        <w:t>were</w:t>
      </w:r>
      <w:proofErr w:type="gramEnd"/>
      <w:r w:rsidRPr="006D47CE">
        <w:rPr>
          <w:b/>
          <w:bCs/>
        </w:rPr>
        <w:t xml:space="preserve"> reviewed.</w:t>
      </w:r>
    </w:p>
    <w:p w14:paraId="04310821" w14:textId="77777777" w:rsidR="006D47CE" w:rsidRPr="006D47CE" w:rsidRDefault="006D47CE" w:rsidP="006D47CE">
      <w:pPr>
        <w:numPr>
          <w:ilvl w:val="0"/>
          <w:numId w:val="52"/>
        </w:numPr>
        <w:rPr>
          <w:b/>
          <w:bCs/>
        </w:rPr>
      </w:pPr>
      <w:r w:rsidRPr="006D47CE">
        <w:rPr>
          <w:b/>
          <w:bCs/>
        </w:rPr>
        <w:t>Motion: Steve Hickman motioned to approve; Brooke Freeman seconded. Motion passed unanimously.</w:t>
      </w:r>
    </w:p>
    <w:p w14:paraId="68118E96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389773D7">
          <v:rect id="_x0000_i1117" style="width:0;height:1.5pt" o:hralign="center" o:hrstd="t" o:hr="t" fillcolor="#a0a0a0" stroked="f"/>
        </w:pict>
      </w:r>
    </w:p>
    <w:p w14:paraId="0497FDF7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3. Financial Updates</w:t>
      </w:r>
    </w:p>
    <w:p w14:paraId="55F6AEAB" w14:textId="341302CD" w:rsidR="006D47CE" w:rsidRPr="006D47CE" w:rsidRDefault="006D47CE" w:rsidP="006D47CE">
      <w:pPr>
        <w:numPr>
          <w:ilvl w:val="0"/>
          <w:numId w:val="53"/>
        </w:numPr>
        <w:rPr>
          <w:b/>
          <w:bCs/>
        </w:rPr>
      </w:pPr>
      <w:r w:rsidRPr="006D47CE">
        <w:rPr>
          <w:b/>
          <w:bCs/>
        </w:rPr>
        <w:t>Accounts Receivable and Payable: All team fees have been received</w:t>
      </w:r>
      <w:r>
        <w:rPr>
          <w:b/>
          <w:bCs/>
        </w:rPr>
        <w:t>.</w:t>
      </w:r>
      <w:r w:rsidRPr="006D47CE">
        <w:rPr>
          <w:b/>
          <w:bCs/>
        </w:rPr>
        <w:t xml:space="preserve"> Monument Rink</w:t>
      </w:r>
      <w:r>
        <w:rPr>
          <w:b/>
          <w:bCs/>
        </w:rPr>
        <w:t xml:space="preserve"> is the only remaining account payable</w:t>
      </w:r>
      <w:r w:rsidRPr="006D47CE">
        <w:rPr>
          <w:b/>
          <w:bCs/>
        </w:rPr>
        <w:t>. Craig Stinehour has contacted Monument, and they plan to send an invoice this week.</w:t>
      </w:r>
    </w:p>
    <w:p w14:paraId="7397A9F7" w14:textId="77777777" w:rsidR="006D47CE" w:rsidRPr="006D47CE" w:rsidRDefault="006D47CE" w:rsidP="006D47CE">
      <w:pPr>
        <w:numPr>
          <w:ilvl w:val="0"/>
          <w:numId w:val="53"/>
        </w:numPr>
        <w:rPr>
          <w:b/>
          <w:bCs/>
        </w:rPr>
      </w:pPr>
      <w:r w:rsidRPr="006D47CE">
        <w:rPr>
          <w:b/>
          <w:bCs/>
        </w:rPr>
        <w:t>Accountant Status and Next Steps: Paul is preparing the 2024-2025 budget, expected within a week. Mark will reach out to discuss Paul continuing in his role next season.</w:t>
      </w:r>
    </w:p>
    <w:p w14:paraId="1C604C63" w14:textId="77777777" w:rsidR="006D47CE" w:rsidRPr="006D47CE" w:rsidRDefault="006D47CE" w:rsidP="006D47CE">
      <w:pPr>
        <w:numPr>
          <w:ilvl w:val="0"/>
          <w:numId w:val="53"/>
        </w:numPr>
        <w:rPr>
          <w:b/>
          <w:bCs/>
        </w:rPr>
      </w:pPr>
      <w:r w:rsidRPr="006D47CE">
        <w:rPr>
          <w:b/>
          <w:bCs/>
        </w:rPr>
        <w:t>Future Discounts: Any future club discounts will require board approval.</w:t>
      </w:r>
    </w:p>
    <w:p w14:paraId="355F3BEC" w14:textId="77777777" w:rsidR="006D47CE" w:rsidRPr="006D47CE" w:rsidRDefault="006D47CE" w:rsidP="006D47CE">
      <w:pPr>
        <w:numPr>
          <w:ilvl w:val="1"/>
          <w:numId w:val="53"/>
        </w:numPr>
        <w:rPr>
          <w:b/>
          <w:bCs/>
        </w:rPr>
      </w:pPr>
      <w:r w:rsidRPr="006D47CE">
        <w:rPr>
          <w:b/>
          <w:bCs/>
        </w:rPr>
        <w:t>Payment Structure: Mandy Narum’s initial paycheck is set for January 1, 2024, with subsequent payments at the end of each quarter.</w:t>
      </w:r>
    </w:p>
    <w:p w14:paraId="218A8AED" w14:textId="77777777" w:rsidR="006D47CE" w:rsidRPr="006D47CE" w:rsidRDefault="006D47CE" w:rsidP="006D47CE">
      <w:pPr>
        <w:numPr>
          <w:ilvl w:val="1"/>
          <w:numId w:val="53"/>
        </w:numPr>
        <w:rPr>
          <w:b/>
          <w:bCs/>
        </w:rPr>
      </w:pPr>
      <w:r w:rsidRPr="006D47CE">
        <w:rPr>
          <w:b/>
          <w:bCs/>
        </w:rPr>
        <w:t>Motion: Josh Cronk motioned to approve this structure; Steve Hickman seconded. Motion passed unanimously.</w:t>
      </w:r>
    </w:p>
    <w:p w14:paraId="5B0076CB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2543D460">
          <v:rect id="_x0000_i1118" style="width:0;height:1.5pt" o:hralign="center" o:hrstd="t" o:hr="t" fillcolor="#a0a0a0" stroked="f"/>
        </w:pict>
      </w:r>
    </w:p>
    <w:p w14:paraId="3BDA3BA3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4. New Board Composition</w:t>
      </w:r>
    </w:p>
    <w:p w14:paraId="3E2EB9A7" w14:textId="77777777" w:rsidR="006D47CE" w:rsidRPr="006D47CE" w:rsidRDefault="006D47CE" w:rsidP="006D47CE">
      <w:pPr>
        <w:numPr>
          <w:ilvl w:val="0"/>
          <w:numId w:val="54"/>
        </w:numPr>
        <w:rPr>
          <w:b/>
          <w:bCs/>
        </w:rPr>
      </w:pPr>
      <w:r w:rsidRPr="006D47CE">
        <w:rPr>
          <w:b/>
          <w:bCs/>
        </w:rPr>
        <w:t>President and VP Bylaws Review: The bylaws require that the President and VP terms do not expire in the same year. An interim VP appointment is being considered for the upcoming season.</w:t>
      </w:r>
    </w:p>
    <w:p w14:paraId="2195028D" w14:textId="77777777" w:rsidR="006D47CE" w:rsidRPr="006D47CE" w:rsidRDefault="006D47CE" w:rsidP="006D47CE">
      <w:pPr>
        <w:numPr>
          <w:ilvl w:val="0"/>
          <w:numId w:val="54"/>
        </w:numPr>
        <w:rPr>
          <w:b/>
          <w:bCs/>
        </w:rPr>
      </w:pPr>
      <w:r w:rsidRPr="006D47CE">
        <w:rPr>
          <w:b/>
          <w:bCs/>
        </w:rPr>
        <w:t>Temporary Discipline Committee for 2025: The board discussed establishing a temporary discipline committee.</w:t>
      </w:r>
    </w:p>
    <w:p w14:paraId="6C8FAE9E" w14:textId="77777777" w:rsidR="006D47CE" w:rsidRPr="006D47CE" w:rsidRDefault="006D47CE" w:rsidP="006D47CE">
      <w:pPr>
        <w:numPr>
          <w:ilvl w:val="1"/>
          <w:numId w:val="54"/>
        </w:numPr>
        <w:rPr>
          <w:b/>
          <w:bCs/>
        </w:rPr>
      </w:pPr>
      <w:r w:rsidRPr="006D47CE">
        <w:rPr>
          <w:b/>
          <w:bCs/>
        </w:rPr>
        <w:t xml:space="preserve">Proposed members: Mike </w:t>
      </w:r>
      <w:proofErr w:type="spellStart"/>
      <w:r w:rsidRPr="006D47CE">
        <w:rPr>
          <w:b/>
          <w:bCs/>
        </w:rPr>
        <w:t>Koutecky</w:t>
      </w:r>
      <w:proofErr w:type="spellEnd"/>
      <w:r w:rsidRPr="006D47CE">
        <w:rPr>
          <w:b/>
          <w:bCs/>
        </w:rPr>
        <w:t xml:space="preserve"> (Chair), Darren Fouts, and Jason Brand.</w:t>
      </w:r>
    </w:p>
    <w:p w14:paraId="5F2AC39B" w14:textId="77777777" w:rsidR="006D47CE" w:rsidRPr="006D47CE" w:rsidRDefault="006D47CE" w:rsidP="006D47CE">
      <w:pPr>
        <w:numPr>
          <w:ilvl w:val="1"/>
          <w:numId w:val="54"/>
        </w:numPr>
        <w:rPr>
          <w:b/>
          <w:bCs/>
        </w:rPr>
      </w:pPr>
      <w:r w:rsidRPr="006D47CE">
        <w:rPr>
          <w:b/>
          <w:bCs/>
        </w:rPr>
        <w:t>Tom McGann will serve as a resource.</w:t>
      </w:r>
    </w:p>
    <w:p w14:paraId="069EF3D8" w14:textId="77777777" w:rsidR="006D47CE" w:rsidRPr="006D47CE" w:rsidRDefault="006D47CE" w:rsidP="006D47CE">
      <w:pPr>
        <w:numPr>
          <w:ilvl w:val="0"/>
          <w:numId w:val="54"/>
        </w:numPr>
        <w:rPr>
          <w:b/>
          <w:bCs/>
        </w:rPr>
      </w:pPr>
      <w:r w:rsidRPr="006D47CE">
        <w:rPr>
          <w:b/>
          <w:bCs/>
        </w:rPr>
        <w:t>At-Large Board Member Roles:</w:t>
      </w:r>
    </w:p>
    <w:p w14:paraId="1AFD537A" w14:textId="77777777" w:rsidR="006D47CE" w:rsidRPr="006D47CE" w:rsidRDefault="006D47CE" w:rsidP="006D47CE">
      <w:pPr>
        <w:numPr>
          <w:ilvl w:val="1"/>
          <w:numId w:val="54"/>
        </w:numPr>
        <w:rPr>
          <w:b/>
          <w:bCs/>
        </w:rPr>
      </w:pPr>
      <w:r w:rsidRPr="006D47CE">
        <w:rPr>
          <w:b/>
          <w:bCs/>
        </w:rPr>
        <w:t>North Central Division Director: A new Division Director is needed. Mark will assist with the transition.</w:t>
      </w:r>
    </w:p>
    <w:p w14:paraId="03783708" w14:textId="77777777" w:rsidR="006D47CE" w:rsidRPr="006D47CE" w:rsidRDefault="006D47CE" w:rsidP="006D47CE">
      <w:pPr>
        <w:numPr>
          <w:ilvl w:val="1"/>
          <w:numId w:val="54"/>
        </w:numPr>
        <w:rPr>
          <w:b/>
          <w:bCs/>
        </w:rPr>
      </w:pPr>
      <w:r w:rsidRPr="006D47CE">
        <w:rPr>
          <w:b/>
          <w:bCs/>
        </w:rPr>
        <w:t>SafeSport Coordinator: Mandy Narum and Ralph Bammert will support the new coordinator.</w:t>
      </w:r>
    </w:p>
    <w:p w14:paraId="35E3DADD" w14:textId="77777777" w:rsidR="006D47CE" w:rsidRPr="006D47CE" w:rsidRDefault="006D47CE" w:rsidP="006D47CE">
      <w:pPr>
        <w:numPr>
          <w:ilvl w:val="1"/>
          <w:numId w:val="54"/>
        </w:numPr>
        <w:rPr>
          <w:b/>
          <w:bCs/>
        </w:rPr>
      </w:pPr>
      <w:r w:rsidRPr="006D47CE">
        <w:rPr>
          <w:b/>
          <w:bCs/>
        </w:rPr>
        <w:t>Both roles will be finalized at a future date.</w:t>
      </w:r>
    </w:p>
    <w:p w14:paraId="01502987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3637357A">
          <v:rect id="_x0000_i1119" style="width:0;height:1.5pt" o:hralign="center" o:hrstd="t" o:hr="t" fillcolor="#a0a0a0" stroked="f"/>
        </w:pict>
      </w:r>
    </w:p>
    <w:p w14:paraId="7B55E054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5. Crossbar Update</w:t>
      </w:r>
    </w:p>
    <w:p w14:paraId="288BF0E0" w14:textId="77777777" w:rsidR="006D47CE" w:rsidRPr="006D47CE" w:rsidRDefault="006D47CE" w:rsidP="006D47CE">
      <w:pPr>
        <w:numPr>
          <w:ilvl w:val="0"/>
          <w:numId w:val="55"/>
        </w:numPr>
        <w:rPr>
          <w:b/>
          <w:bCs/>
        </w:rPr>
      </w:pPr>
      <w:r w:rsidRPr="006D47CE">
        <w:rPr>
          <w:b/>
          <w:bCs/>
        </w:rPr>
        <w:lastRenderedPageBreak/>
        <w:t>Introduction of Kaitlyn Narum: Kaitlyn was introduced as the website development and management lead. She will also act as the Club Coordinator Point of Contact for team page questions throughout the 2025 season.</w:t>
      </w:r>
    </w:p>
    <w:p w14:paraId="1BA49838" w14:textId="77777777" w:rsidR="006D47CE" w:rsidRPr="006D47CE" w:rsidRDefault="006D47CE" w:rsidP="006D47CE">
      <w:pPr>
        <w:numPr>
          <w:ilvl w:val="0"/>
          <w:numId w:val="55"/>
        </w:numPr>
        <w:rPr>
          <w:b/>
          <w:bCs/>
        </w:rPr>
      </w:pPr>
      <w:r w:rsidRPr="006D47CE">
        <w:rPr>
          <w:b/>
          <w:bCs/>
        </w:rPr>
        <w:t>Website and Registration Progress:</w:t>
      </w:r>
    </w:p>
    <w:p w14:paraId="147063D4" w14:textId="77777777" w:rsidR="006D47CE" w:rsidRPr="006D47CE" w:rsidRDefault="006D47CE" w:rsidP="006D47CE">
      <w:pPr>
        <w:numPr>
          <w:ilvl w:val="1"/>
          <w:numId w:val="55"/>
        </w:numPr>
        <w:rPr>
          <w:b/>
          <w:bCs/>
        </w:rPr>
      </w:pPr>
      <w:r w:rsidRPr="006D47CE">
        <w:rPr>
          <w:b/>
          <w:bCs/>
        </w:rPr>
        <w:t>The website and registration page are scheduled to go live in December.</w:t>
      </w:r>
    </w:p>
    <w:p w14:paraId="36B27A6F" w14:textId="77777777" w:rsidR="006D47CE" w:rsidRPr="006D47CE" w:rsidRDefault="006D47CE" w:rsidP="006D47CE">
      <w:pPr>
        <w:numPr>
          <w:ilvl w:val="1"/>
          <w:numId w:val="55"/>
        </w:numPr>
        <w:rPr>
          <w:b/>
          <w:bCs/>
        </w:rPr>
      </w:pPr>
      <w:r w:rsidRPr="006D47CE">
        <w:rPr>
          <w:b/>
          <w:bCs/>
        </w:rPr>
        <w:t>Administrative organization will allow clubs to monitor team progress.</w:t>
      </w:r>
    </w:p>
    <w:p w14:paraId="780FB390" w14:textId="77777777" w:rsidR="006D47CE" w:rsidRPr="006D47CE" w:rsidRDefault="006D47CE" w:rsidP="006D47CE">
      <w:pPr>
        <w:numPr>
          <w:ilvl w:val="1"/>
          <w:numId w:val="55"/>
        </w:numPr>
        <w:rPr>
          <w:b/>
          <w:bCs/>
        </w:rPr>
      </w:pPr>
      <w:r w:rsidRPr="006D47CE">
        <w:rPr>
          <w:b/>
          <w:bCs/>
        </w:rPr>
        <w:t>Team fees will not be processed through Crossbar.</w:t>
      </w:r>
    </w:p>
    <w:p w14:paraId="0D6880D8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7F0B518C">
          <v:rect id="_x0000_i1120" style="width:0;height:1.5pt" o:hralign="center" o:hrstd="t" o:hr="t" fillcolor="#a0a0a0" stroked="f"/>
        </w:pict>
      </w:r>
    </w:p>
    <w:p w14:paraId="7D2396BD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6. Scheduler Update</w:t>
      </w:r>
    </w:p>
    <w:p w14:paraId="595ABA4F" w14:textId="77777777" w:rsidR="006D47CE" w:rsidRPr="006D47CE" w:rsidRDefault="006D47CE" w:rsidP="006D47CE">
      <w:pPr>
        <w:numPr>
          <w:ilvl w:val="0"/>
          <w:numId w:val="56"/>
        </w:numPr>
        <w:rPr>
          <w:b/>
          <w:bCs/>
        </w:rPr>
      </w:pPr>
      <w:r w:rsidRPr="006D47CE">
        <w:rPr>
          <w:b/>
          <w:bCs/>
        </w:rPr>
        <w:t>Rink Contacts: Craig has contacted most rinks, receiving positive responses. Some rinks will close for maintenance in spring, and rental costs are projected to increase by 5-10%.</w:t>
      </w:r>
    </w:p>
    <w:p w14:paraId="08AA470A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70446BF5">
          <v:rect id="_x0000_i1121" style="width:0;height:1.5pt" o:hralign="center" o:hrstd="t" o:hr="t" fillcolor="#a0a0a0" stroked="f"/>
        </w:pict>
      </w:r>
    </w:p>
    <w:p w14:paraId="0773F20D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7. Scholarship for 2025</w:t>
      </w:r>
    </w:p>
    <w:p w14:paraId="06197EAB" w14:textId="77777777" w:rsidR="006D47CE" w:rsidRPr="006D47CE" w:rsidRDefault="006D47CE" w:rsidP="006D47CE">
      <w:pPr>
        <w:numPr>
          <w:ilvl w:val="0"/>
          <w:numId w:val="57"/>
        </w:numPr>
        <w:rPr>
          <w:b/>
          <w:bCs/>
        </w:rPr>
      </w:pPr>
      <w:r w:rsidRPr="006D47CE">
        <w:rPr>
          <w:b/>
          <w:bCs/>
        </w:rPr>
        <w:t>Scholarship Amount:</w:t>
      </w:r>
    </w:p>
    <w:p w14:paraId="1B1D2477" w14:textId="77777777" w:rsidR="006D47CE" w:rsidRPr="006D47CE" w:rsidRDefault="006D47CE" w:rsidP="006D47CE">
      <w:pPr>
        <w:numPr>
          <w:ilvl w:val="1"/>
          <w:numId w:val="57"/>
        </w:numPr>
        <w:rPr>
          <w:b/>
          <w:bCs/>
        </w:rPr>
      </w:pPr>
      <w:r w:rsidRPr="006D47CE">
        <w:rPr>
          <w:b/>
          <w:bCs/>
        </w:rPr>
        <w:t>Last season’s scholarship budget was $15,000.</w:t>
      </w:r>
    </w:p>
    <w:p w14:paraId="480CA180" w14:textId="77777777" w:rsidR="006D47CE" w:rsidRPr="006D47CE" w:rsidRDefault="006D47CE" w:rsidP="006D47CE">
      <w:pPr>
        <w:numPr>
          <w:ilvl w:val="1"/>
          <w:numId w:val="57"/>
        </w:numPr>
        <w:rPr>
          <w:b/>
          <w:bCs/>
        </w:rPr>
      </w:pPr>
      <w:r w:rsidRPr="006D47CE">
        <w:rPr>
          <w:b/>
          <w:bCs/>
        </w:rPr>
        <w:t>Motion: Josh Cronk motioned to increase the amount to $20,000; Hannah Valadez seconded. Motion passed unanimously.</w:t>
      </w:r>
    </w:p>
    <w:p w14:paraId="279C9527" w14:textId="77777777" w:rsidR="006D47CE" w:rsidRPr="006D47CE" w:rsidRDefault="006D47CE" w:rsidP="006D47CE">
      <w:pPr>
        <w:numPr>
          <w:ilvl w:val="0"/>
          <w:numId w:val="57"/>
        </w:numPr>
        <w:rPr>
          <w:b/>
          <w:bCs/>
        </w:rPr>
      </w:pPr>
      <w:r w:rsidRPr="006D47CE">
        <w:rPr>
          <w:b/>
          <w:bCs/>
        </w:rPr>
        <w:t>Donation Option: A scholarship donation option may be added to the registration page. Mark will consult with Paul about tax implications and appropriate wording.</w:t>
      </w:r>
    </w:p>
    <w:p w14:paraId="3D12B0FD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0BEE78D6">
          <v:rect id="_x0000_i1122" style="width:0;height:1.5pt" o:hralign="center" o:hrstd="t" o:hr="t" fillcolor="#a0a0a0" stroked="f"/>
        </w:pict>
      </w:r>
    </w:p>
    <w:p w14:paraId="111CC01E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8. Girls Program Update</w:t>
      </w:r>
    </w:p>
    <w:p w14:paraId="1702E916" w14:textId="77777777" w:rsidR="006D47CE" w:rsidRPr="006D47CE" w:rsidRDefault="006D47CE" w:rsidP="006D47CE">
      <w:pPr>
        <w:numPr>
          <w:ilvl w:val="0"/>
          <w:numId w:val="58"/>
        </w:numPr>
        <w:rPr>
          <w:b/>
          <w:bCs/>
        </w:rPr>
      </w:pPr>
      <w:r w:rsidRPr="006D47CE">
        <w:rPr>
          <w:b/>
          <w:bCs/>
        </w:rPr>
        <w:t>No updates were provided, as Randy was absent.</w:t>
      </w:r>
    </w:p>
    <w:p w14:paraId="65B4AE95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569E73B2">
          <v:rect id="_x0000_i1123" style="width:0;height:1.5pt" o:hralign="center" o:hrstd="t" o:hr="t" fillcolor="#a0a0a0" stroked="f"/>
        </w:pict>
      </w:r>
    </w:p>
    <w:p w14:paraId="5F9A6FCE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9. Important Dates and Annual Meeting Discussion</w:t>
      </w:r>
    </w:p>
    <w:p w14:paraId="42C01E55" w14:textId="77777777" w:rsidR="006D47CE" w:rsidRPr="006D47CE" w:rsidRDefault="006D47CE" w:rsidP="006D47CE">
      <w:pPr>
        <w:numPr>
          <w:ilvl w:val="0"/>
          <w:numId w:val="59"/>
        </w:numPr>
        <w:rPr>
          <w:b/>
          <w:bCs/>
        </w:rPr>
      </w:pPr>
      <w:r w:rsidRPr="006D47CE">
        <w:rPr>
          <w:b/>
          <w:bCs/>
        </w:rPr>
        <w:t>Club Payment Structure: Mandy requested establishing a single due date for club payments instead of two separate payments.</w:t>
      </w:r>
    </w:p>
    <w:p w14:paraId="5F587D51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17C95838">
          <v:rect id="_x0000_i1124" style="width:0;height:1.5pt" o:hralign="center" o:hrstd="t" o:hr="t" fillcolor="#a0a0a0" stroked="f"/>
        </w:pict>
      </w:r>
    </w:p>
    <w:p w14:paraId="60CC6F7B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10. Locker Room Monitors</w:t>
      </w:r>
    </w:p>
    <w:p w14:paraId="1DDDA078" w14:textId="77777777" w:rsidR="006D47CE" w:rsidRPr="006D47CE" w:rsidRDefault="006D47CE" w:rsidP="006D47CE">
      <w:pPr>
        <w:numPr>
          <w:ilvl w:val="0"/>
          <w:numId w:val="60"/>
        </w:numPr>
        <w:rPr>
          <w:b/>
          <w:bCs/>
        </w:rPr>
      </w:pPr>
      <w:r w:rsidRPr="006D47CE">
        <w:rPr>
          <w:b/>
          <w:bCs/>
        </w:rPr>
        <w:t>USA Hockey Requirement: Coaches must have a separate locker room monitor present. Coaches will be reminded to remain at the rink until all players have left.</w:t>
      </w:r>
    </w:p>
    <w:p w14:paraId="5A61ECD1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224A2D0B">
          <v:rect id="_x0000_i1125" style="width:0;height:1.5pt" o:hralign="center" o:hrstd="t" o:hr="t" fillcolor="#a0a0a0" stroked="f"/>
        </w:pict>
      </w:r>
    </w:p>
    <w:p w14:paraId="79C6E3DE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11. Round Table Discussion</w:t>
      </w:r>
    </w:p>
    <w:p w14:paraId="5E20A299" w14:textId="77777777" w:rsidR="006D47CE" w:rsidRPr="006D47CE" w:rsidRDefault="006D47CE" w:rsidP="006D47CE">
      <w:pPr>
        <w:numPr>
          <w:ilvl w:val="0"/>
          <w:numId w:val="61"/>
        </w:numPr>
        <w:rPr>
          <w:b/>
          <w:bCs/>
        </w:rPr>
      </w:pPr>
      <w:r w:rsidRPr="006D47CE">
        <w:rPr>
          <w:b/>
          <w:bCs/>
        </w:rPr>
        <w:t>Incentives for Annual Meeting Attendance:</w:t>
      </w:r>
    </w:p>
    <w:p w14:paraId="250AB79A" w14:textId="77777777" w:rsidR="006D47CE" w:rsidRPr="006D47CE" w:rsidRDefault="006D47CE" w:rsidP="006D47CE">
      <w:pPr>
        <w:numPr>
          <w:ilvl w:val="1"/>
          <w:numId w:val="61"/>
        </w:numPr>
        <w:rPr>
          <w:b/>
          <w:bCs/>
        </w:rPr>
      </w:pPr>
      <w:r w:rsidRPr="006D47CE">
        <w:rPr>
          <w:b/>
          <w:bCs/>
        </w:rPr>
        <w:t>Hannah proposed reinstating incentives, such as a raffle or team credit, to encourage attendance.</w:t>
      </w:r>
    </w:p>
    <w:p w14:paraId="273257A1" w14:textId="77777777" w:rsidR="006D47CE" w:rsidRPr="006D47CE" w:rsidRDefault="006D47CE" w:rsidP="006D47CE">
      <w:pPr>
        <w:numPr>
          <w:ilvl w:val="0"/>
          <w:numId w:val="61"/>
        </w:numPr>
        <w:rPr>
          <w:b/>
          <w:bCs/>
        </w:rPr>
      </w:pPr>
      <w:r w:rsidRPr="006D47CE">
        <w:rPr>
          <w:b/>
          <w:bCs/>
        </w:rPr>
        <w:t>Gift Clocks:</w:t>
      </w:r>
    </w:p>
    <w:p w14:paraId="5158764E" w14:textId="77777777" w:rsidR="006D47CE" w:rsidRPr="006D47CE" w:rsidRDefault="006D47CE" w:rsidP="006D47CE">
      <w:pPr>
        <w:numPr>
          <w:ilvl w:val="1"/>
          <w:numId w:val="61"/>
        </w:numPr>
        <w:rPr>
          <w:b/>
          <w:bCs/>
        </w:rPr>
      </w:pPr>
      <w:r w:rsidRPr="006D47CE">
        <w:rPr>
          <w:b/>
          <w:bCs/>
        </w:rPr>
        <w:t>Hannah ordered clocks for Paul, Anda, Ralph, and Tom to recognize their service.</w:t>
      </w:r>
    </w:p>
    <w:p w14:paraId="49BF7EBA" w14:textId="77777777" w:rsidR="006D47CE" w:rsidRPr="006D47CE" w:rsidRDefault="006D47CE" w:rsidP="006D47CE">
      <w:pPr>
        <w:numPr>
          <w:ilvl w:val="0"/>
          <w:numId w:val="61"/>
        </w:numPr>
        <w:rPr>
          <w:b/>
          <w:bCs/>
        </w:rPr>
      </w:pPr>
      <w:r w:rsidRPr="006D47CE">
        <w:rPr>
          <w:b/>
          <w:bCs/>
        </w:rPr>
        <w:t>HPHL Culture Improvement:</w:t>
      </w:r>
    </w:p>
    <w:p w14:paraId="526D9117" w14:textId="77777777" w:rsidR="006D47CE" w:rsidRPr="006D47CE" w:rsidRDefault="006D47CE" w:rsidP="006D47CE">
      <w:pPr>
        <w:numPr>
          <w:ilvl w:val="1"/>
          <w:numId w:val="61"/>
        </w:numPr>
        <w:rPr>
          <w:b/>
          <w:bCs/>
        </w:rPr>
      </w:pPr>
      <w:r w:rsidRPr="006D47CE">
        <w:rPr>
          <w:b/>
          <w:bCs/>
        </w:rPr>
        <w:t>Craig emphasized the importance of consistent communication and respectful relationships, particularly with referees, to improve league culture.</w:t>
      </w:r>
    </w:p>
    <w:p w14:paraId="5064124B" w14:textId="77777777" w:rsidR="006D47CE" w:rsidRPr="006D47CE" w:rsidRDefault="006D47CE" w:rsidP="006D47CE">
      <w:pPr>
        <w:numPr>
          <w:ilvl w:val="0"/>
          <w:numId w:val="61"/>
        </w:numPr>
        <w:rPr>
          <w:b/>
          <w:bCs/>
        </w:rPr>
      </w:pPr>
      <w:r w:rsidRPr="006D47CE">
        <w:rPr>
          <w:b/>
          <w:bCs/>
        </w:rPr>
        <w:t>Annual Meeting Frequency:</w:t>
      </w:r>
    </w:p>
    <w:p w14:paraId="2A1EB983" w14:textId="77777777" w:rsidR="006D47CE" w:rsidRPr="006D47CE" w:rsidRDefault="006D47CE" w:rsidP="006D47CE">
      <w:pPr>
        <w:numPr>
          <w:ilvl w:val="1"/>
          <w:numId w:val="61"/>
        </w:numPr>
        <w:rPr>
          <w:b/>
          <w:bCs/>
        </w:rPr>
      </w:pPr>
      <w:r w:rsidRPr="006D47CE">
        <w:rPr>
          <w:b/>
          <w:bCs/>
        </w:rPr>
        <w:lastRenderedPageBreak/>
        <w:t>Brooke suggested exploring Zoom for shorter interim meetings between in-person sessions.</w:t>
      </w:r>
    </w:p>
    <w:p w14:paraId="77BFB080" w14:textId="77777777" w:rsidR="006D47CE" w:rsidRPr="006D47CE" w:rsidRDefault="006D47CE" w:rsidP="006D47CE">
      <w:pPr>
        <w:numPr>
          <w:ilvl w:val="0"/>
          <w:numId w:val="61"/>
        </w:numPr>
        <w:rPr>
          <w:b/>
          <w:bCs/>
        </w:rPr>
      </w:pPr>
      <w:r w:rsidRPr="006D47CE">
        <w:rPr>
          <w:b/>
          <w:bCs/>
        </w:rPr>
        <w:t>Committee Assignments:</w:t>
      </w:r>
    </w:p>
    <w:p w14:paraId="0FE31D82" w14:textId="77777777" w:rsidR="006D47CE" w:rsidRPr="006D47CE" w:rsidRDefault="006D47CE" w:rsidP="006D47CE">
      <w:pPr>
        <w:numPr>
          <w:ilvl w:val="1"/>
          <w:numId w:val="61"/>
        </w:numPr>
        <w:rPr>
          <w:b/>
          <w:bCs/>
        </w:rPr>
      </w:pPr>
      <w:r w:rsidRPr="006D47CE">
        <w:rPr>
          <w:b/>
          <w:bCs/>
        </w:rPr>
        <w:t>Mark noted that committee assignments would be made in January.</w:t>
      </w:r>
    </w:p>
    <w:p w14:paraId="16EFB336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12AECA87">
          <v:rect id="_x0000_i1126" style="width:0;height:1.5pt" o:hralign="center" o:hrstd="t" o:hr="t" fillcolor="#a0a0a0" stroked="f"/>
        </w:pict>
      </w:r>
    </w:p>
    <w:p w14:paraId="04BACDD3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12. Next Meeting</w:t>
      </w:r>
    </w:p>
    <w:p w14:paraId="0D76DBC4" w14:textId="77777777" w:rsidR="006D47CE" w:rsidRPr="006D47CE" w:rsidRDefault="006D47CE" w:rsidP="006D47CE">
      <w:pPr>
        <w:numPr>
          <w:ilvl w:val="0"/>
          <w:numId w:val="62"/>
        </w:numPr>
        <w:rPr>
          <w:b/>
          <w:bCs/>
        </w:rPr>
      </w:pPr>
      <w:r w:rsidRPr="006D47CE">
        <w:rPr>
          <w:b/>
          <w:bCs/>
        </w:rPr>
        <w:t>Scheduling: The next board meeting is planned for December via Zoom.</w:t>
      </w:r>
    </w:p>
    <w:p w14:paraId="23D9A5F4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569C541D">
          <v:rect id="_x0000_i1127" style="width:0;height:1.5pt" o:hralign="center" o:hrstd="t" o:hr="t" fillcolor="#a0a0a0" stroked="f"/>
        </w:pict>
      </w:r>
    </w:p>
    <w:p w14:paraId="6FC03A82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t>13. Adjournment</w:t>
      </w:r>
    </w:p>
    <w:p w14:paraId="3C918842" w14:textId="77777777" w:rsidR="006D47CE" w:rsidRPr="006D47CE" w:rsidRDefault="006D47CE" w:rsidP="006D47CE">
      <w:pPr>
        <w:numPr>
          <w:ilvl w:val="0"/>
          <w:numId w:val="63"/>
        </w:numPr>
        <w:rPr>
          <w:b/>
          <w:bCs/>
        </w:rPr>
      </w:pPr>
      <w:r w:rsidRPr="006D47CE">
        <w:rPr>
          <w:b/>
          <w:bCs/>
        </w:rPr>
        <w:t>Meeting End: Mark Wildrick adjourned the meeting at 9:20 PM.</w:t>
      </w:r>
    </w:p>
    <w:p w14:paraId="36252FB5" w14:textId="77777777" w:rsidR="006D47CE" w:rsidRPr="006D47CE" w:rsidRDefault="006D47CE" w:rsidP="006D47CE">
      <w:pPr>
        <w:rPr>
          <w:b/>
          <w:bCs/>
        </w:rPr>
      </w:pPr>
      <w:r w:rsidRPr="006D47CE">
        <w:rPr>
          <w:b/>
          <w:bCs/>
        </w:rPr>
        <w:pict w14:anchorId="4653C9C8">
          <v:rect id="_x0000_i1128" style="width:0;height:1.5pt" o:hralign="center" o:hrstd="t" o:hr="t" fillcolor="#a0a0a0" stroked="f"/>
        </w:pict>
      </w:r>
    </w:p>
    <w:p w14:paraId="4BA40387" w14:textId="77777777" w:rsidR="006D47CE" w:rsidRDefault="006D47CE" w:rsidP="006D47CE">
      <w:pPr>
        <w:rPr>
          <w:b/>
          <w:bCs/>
        </w:rPr>
      </w:pPr>
      <w:r w:rsidRPr="006D47CE">
        <w:rPr>
          <w:b/>
          <w:bCs/>
        </w:rPr>
        <w:t>Submitted by:</w:t>
      </w:r>
      <w:r w:rsidRPr="006D47CE">
        <w:rPr>
          <w:b/>
          <w:bCs/>
        </w:rPr>
        <w:br/>
        <w:t>Mandy Narum</w:t>
      </w:r>
      <w:r w:rsidRPr="006D47CE">
        <w:rPr>
          <w:b/>
          <w:bCs/>
        </w:rPr>
        <w:br/>
        <w:t>HPHL Board Member</w:t>
      </w:r>
    </w:p>
    <w:p w14:paraId="7D45DC0C" w14:textId="77777777" w:rsidR="0048672C" w:rsidRPr="006D47CE" w:rsidRDefault="0048672C" w:rsidP="006D47CE">
      <w:pPr>
        <w:rPr>
          <w:b/>
          <w:bCs/>
        </w:rPr>
      </w:pPr>
    </w:p>
    <w:p w14:paraId="6E282489" w14:textId="77777777" w:rsidR="006D47CE" w:rsidRPr="006D47CE" w:rsidRDefault="006D47CE" w:rsidP="006D47CE">
      <w:pPr>
        <w:rPr>
          <w:b/>
          <w:bCs/>
          <w:i/>
          <w:iCs/>
        </w:rPr>
      </w:pPr>
      <w:r w:rsidRPr="006D47CE">
        <w:rPr>
          <w:b/>
          <w:bCs/>
          <w:i/>
          <w:iCs/>
        </w:rPr>
        <w:t xml:space="preserve">Minutes Approved: </w:t>
      </w:r>
      <w:r w:rsidRPr="006D47CE">
        <w:rPr>
          <w:i/>
          <w:iCs/>
        </w:rPr>
        <w:t>December 10, 2024</w:t>
      </w:r>
    </w:p>
    <w:p w14:paraId="4CDCA121" w14:textId="77777777" w:rsidR="00A9204E" w:rsidRPr="00643F54" w:rsidRDefault="00A9204E" w:rsidP="00643F54"/>
    <w:sectPr w:rsidR="00A9204E" w:rsidRPr="00643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73BD"/>
    <w:multiLevelType w:val="multilevel"/>
    <w:tmpl w:val="CEFE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455A0F"/>
    <w:multiLevelType w:val="multilevel"/>
    <w:tmpl w:val="98E8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69A6D29"/>
    <w:multiLevelType w:val="multilevel"/>
    <w:tmpl w:val="330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E383436"/>
    <w:multiLevelType w:val="multilevel"/>
    <w:tmpl w:val="952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670450"/>
    <w:multiLevelType w:val="multilevel"/>
    <w:tmpl w:val="316A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3E6B80"/>
    <w:multiLevelType w:val="multilevel"/>
    <w:tmpl w:val="D516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6F8616B"/>
    <w:multiLevelType w:val="multilevel"/>
    <w:tmpl w:val="132E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125062"/>
    <w:multiLevelType w:val="multilevel"/>
    <w:tmpl w:val="1E66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4F08EA"/>
    <w:multiLevelType w:val="multilevel"/>
    <w:tmpl w:val="663A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916434"/>
    <w:multiLevelType w:val="multilevel"/>
    <w:tmpl w:val="B978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F84061"/>
    <w:multiLevelType w:val="multilevel"/>
    <w:tmpl w:val="F2C6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FA14FB"/>
    <w:multiLevelType w:val="multilevel"/>
    <w:tmpl w:val="3A32DAC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F85F57"/>
    <w:multiLevelType w:val="multilevel"/>
    <w:tmpl w:val="9B06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0459C2"/>
    <w:multiLevelType w:val="multilevel"/>
    <w:tmpl w:val="482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FD1ADC"/>
    <w:multiLevelType w:val="multilevel"/>
    <w:tmpl w:val="5F94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68318B"/>
    <w:multiLevelType w:val="multilevel"/>
    <w:tmpl w:val="C83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D204E99"/>
    <w:multiLevelType w:val="multilevel"/>
    <w:tmpl w:val="1B6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0BC61A1"/>
    <w:multiLevelType w:val="multilevel"/>
    <w:tmpl w:val="4BE6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822356"/>
    <w:multiLevelType w:val="multilevel"/>
    <w:tmpl w:val="C7F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DC20BD"/>
    <w:multiLevelType w:val="multilevel"/>
    <w:tmpl w:val="5B68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192403"/>
    <w:multiLevelType w:val="multilevel"/>
    <w:tmpl w:val="666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160CDA"/>
    <w:multiLevelType w:val="multilevel"/>
    <w:tmpl w:val="9454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3C2D38B6"/>
    <w:multiLevelType w:val="multilevel"/>
    <w:tmpl w:val="C2F0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BC40FD"/>
    <w:multiLevelType w:val="multilevel"/>
    <w:tmpl w:val="EE18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A70822"/>
    <w:multiLevelType w:val="multilevel"/>
    <w:tmpl w:val="4944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4A2A62D2"/>
    <w:multiLevelType w:val="multilevel"/>
    <w:tmpl w:val="C1F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0929A0"/>
    <w:multiLevelType w:val="multilevel"/>
    <w:tmpl w:val="4F60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CC310E"/>
    <w:multiLevelType w:val="multilevel"/>
    <w:tmpl w:val="35B2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7D5659"/>
    <w:multiLevelType w:val="multilevel"/>
    <w:tmpl w:val="A500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130677"/>
    <w:multiLevelType w:val="multilevel"/>
    <w:tmpl w:val="409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35774C"/>
    <w:multiLevelType w:val="multilevel"/>
    <w:tmpl w:val="E7E2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FA4C9A"/>
    <w:multiLevelType w:val="multilevel"/>
    <w:tmpl w:val="07D2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D51FC4"/>
    <w:multiLevelType w:val="multilevel"/>
    <w:tmpl w:val="9238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3" w15:restartNumberingAfterBreak="0">
    <w:nsid w:val="5B7C5AD0"/>
    <w:multiLevelType w:val="multilevel"/>
    <w:tmpl w:val="65F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AF02DA"/>
    <w:multiLevelType w:val="multilevel"/>
    <w:tmpl w:val="26CA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6" w15:restartNumberingAfterBreak="0">
    <w:nsid w:val="69D441DE"/>
    <w:multiLevelType w:val="multilevel"/>
    <w:tmpl w:val="2D1E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B8A6D90"/>
    <w:multiLevelType w:val="multilevel"/>
    <w:tmpl w:val="EF26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D806F2"/>
    <w:multiLevelType w:val="multilevel"/>
    <w:tmpl w:val="50DE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9B2CFF"/>
    <w:multiLevelType w:val="multilevel"/>
    <w:tmpl w:val="D00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997625"/>
    <w:multiLevelType w:val="multilevel"/>
    <w:tmpl w:val="6AF8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17239236">
    <w:abstractNumId w:val="52"/>
  </w:num>
  <w:num w:numId="2" w16cid:durableId="1200161972">
    <w:abstractNumId w:val="15"/>
  </w:num>
  <w:num w:numId="3" w16cid:durableId="80373312">
    <w:abstractNumId w:val="12"/>
  </w:num>
  <w:num w:numId="4" w16cid:durableId="671495392">
    <w:abstractNumId w:val="60"/>
  </w:num>
  <w:num w:numId="5" w16cid:durableId="478348770">
    <w:abstractNumId w:val="19"/>
  </w:num>
  <w:num w:numId="6" w16cid:durableId="1628780059">
    <w:abstractNumId w:val="38"/>
  </w:num>
  <w:num w:numId="7" w16cid:durableId="1769083429">
    <w:abstractNumId w:val="43"/>
  </w:num>
  <w:num w:numId="8" w16cid:durableId="1968731862">
    <w:abstractNumId w:val="9"/>
  </w:num>
  <w:num w:numId="9" w16cid:durableId="184170732">
    <w:abstractNumId w:val="7"/>
  </w:num>
  <w:num w:numId="10" w16cid:durableId="1887447549">
    <w:abstractNumId w:val="6"/>
  </w:num>
  <w:num w:numId="11" w16cid:durableId="1847938537">
    <w:abstractNumId w:val="5"/>
  </w:num>
  <w:num w:numId="12" w16cid:durableId="1769691828">
    <w:abstractNumId w:val="4"/>
  </w:num>
  <w:num w:numId="13" w16cid:durableId="527182612">
    <w:abstractNumId w:val="8"/>
  </w:num>
  <w:num w:numId="14" w16cid:durableId="2091657729">
    <w:abstractNumId w:val="3"/>
  </w:num>
  <w:num w:numId="15" w16cid:durableId="13923272">
    <w:abstractNumId w:val="2"/>
  </w:num>
  <w:num w:numId="16" w16cid:durableId="522980890">
    <w:abstractNumId w:val="1"/>
  </w:num>
  <w:num w:numId="17" w16cid:durableId="416633729">
    <w:abstractNumId w:val="0"/>
  </w:num>
  <w:num w:numId="18" w16cid:durableId="1346201735">
    <w:abstractNumId w:val="30"/>
  </w:num>
  <w:num w:numId="19" w16cid:durableId="240680357">
    <w:abstractNumId w:val="32"/>
  </w:num>
  <w:num w:numId="20" w16cid:durableId="1585911970">
    <w:abstractNumId w:val="55"/>
  </w:num>
  <w:num w:numId="21" w16cid:durableId="1669288670">
    <w:abstractNumId w:val="41"/>
  </w:num>
  <w:num w:numId="22" w16cid:durableId="836652464">
    <w:abstractNumId w:val="14"/>
  </w:num>
  <w:num w:numId="23" w16cid:durableId="1657028102">
    <w:abstractNumId w:val="62"/>
  </w:num>
  <w:num w:numId="24" w16cid:durableId="1818644077">
    <w:abstractNumId w:val="25"/>
  </w:num>
  <w:num w:numId="25" w16cid:durableId="631641327">
    <w:abstractNumId w:val="54"/>
  </w:num>
  <w:num w:numId="26" w16cid:durableId="1476993055">
    <w:abstractNumId w:val="35"/>
  </w:num>
  <w:num w:numId="27" w16cid:durableId="1747846714">
    <w:abstractNumId w:val="57"/>
  </w:num>
  <w:num w:numId="28" w16cid:durableId="14309974">
    <w:abstractNumId w:val="18"/>
  </w:num>
  <w:num w:numId="29" w16cid:durableId="801072969">
    <w:abstractNumId w:val="46"/>
  </w:num>
  <w:num w:numId="30" w16cid:durableId="1103452309">
    <w:abstractNumId w:val="22"/>
  </w:num>
  <w:num w:numId="31" w16cid:durableId="2123258754">
    <w:abstractNumId w:val="21"/>
  </w:num>
  <w:num w:numId="32" w16cid:durableId="1743406963">
    <w:abstractNumId w:val="44"/>
  </w:num>
  <w:num w:numId="33" w16cid:durableId="253515321">
    <w:abstractNumId w:val="37"/>
  </w:num>
  <w:num w:numId="34" w16cid:durableId="2085374099">
    <w:abstractNumId w:val="24"/>
  </w:num>
  <w:num w:numId="35" w16cid:durableId="1637251646">
    <w:abstractNumId w:val="58"/>
  </w:num>
  <w:num w:numId="36" w16cid:durableId="1746411565">
    <w:abstractNumId w:val="61"/>
  </w:num>
  <w:num w:numId="37" w16cid:durableId="688146508">
    <w:abstractNumId w:val="26"/>
  </w:num>
  <w:num w:numId="38" w16cid:durableId="1965504096">
    <w:abstractNumId w:val="47"/>
  </w:num>
  <w:num w:numId="39" w16cid:durableId="1129780332">
    <w:abstractNumId w:val="45"/>
  </w:num>
  <w:num w:numId="40" w16cid:durableId="175309995">
    <w:abstractNumId w:val="27"/>
  </w:num>
  <w:num w:numId="41" w16cid:durableId="844712919">
    <w:abstractNumId w:val="48"/>
  </w:num>
  <w:num w:numId="42" w16cid:durableId="1138569017">
    <w:abstractNumId w:val="40"/>
  </w:num>
  <w:num w:numId="43" w16cid:durableId="98181963">
    <w:abstractNumId w:val="56"/>
  </w:num>
  <w:num w:numId="44" w16cid:durableId="179976681">
    <w:abstractNumId w:val="28"/>
  </w:num>
  <w:num w:numId="45" w16cid:durableId="1220631924">
    <w:abstractNumId w:val="51"/>
  </w:num>
  <w:num w:numId="46" w16cid:durableId="732393686">
    <w:abstractNumId w:val="11"/>
  </w:num>
  <w:num w:numId="47" w16cid:durableId="1279525239">
    <w:abstractNumId w:val="13"/>
  </w:num>
  <w:num w:numId="48" w16cid:durableId="1426801089">
    <w:abstractNumId w:val="53"/>
  </w:num>
  <w:num w:numId="49" w16cid:durableId="1435592816">
    <w:abstractNumId w:val="39"/>
  </w:num>
  <w:num w:numId="50" w16cid:durableId="101607983">
    <w:abstractNumId w:val="59"/>
  </w:num>
  <w:num w:numId="51" w16cid:durableId="1242258941">
    <w:abstractNumId w:val="50"/>
  </w:num>
  <w:num w:numId="52" w16cid:durableId="1551763547">
    <w:abstractNumId w:val="16"/>
  </w:num>
  <w:num w:numId="53" w16cid:durableId="754713563">
    <w:abstractNumId w:val="34"/>
  </w:num>
  <w:num w:numId="54" w16cid:durableId="361514430">
    <w:abstractNumId w:val="23"/>
  </w:num>
  <w:num w:numId="55" w16cid:durableId="2084716268">
    <w:abstractNumId w:val="49"/>
  </w:num>
  <w:num w:numId="56" w16cid:durableId="1634361028">
    <w:abstractNumId w:val="29"/>
  </w:num>
  <w:num w:numId="57" w16cid:durableId="1544364198">
    <w:abstractNumId w:val="42"/>
  </w:num>
  <w:num w:numId="58" w16cid:durableId="1439790848">
    <w:abstractNumId w:val="36"/>
  </w:num>
  <w:num w:numId="59" w16cid:durableId="106431748">
    <w:abstractNumId w:val="20"/>
  </w:num>
  <w:num w:numId="60" w16cid:durableId="848913475">
    <w:abstractNumId w:val="17"/>
  </w:num>
  <w:num w:numId="61" w16cid:durableId="1384522453">
    <w:abstractNumId w:val="33"/>
  </w:num>
  <w:num w:numId="62" w16cid:durableId="1082147151">
    <w:abstractNumId w:val="10"/>
  </w:num>
  <w:num w:numId="63" w16cid:durableId="10875053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C2"/>
    <w:rsid w:val="00243EC2"/>
    <w:rsid w:val="0048672C"/>
    <w:rsid w:val="005D1D64"/>
    <w:rsid w:val="00643F54"/>
    <w:rsid w:val="00645252"/>
    <w:rsid w:val="006D3D74"/>
    <w:rsid w:val="006D442E"/>
    <w:rsid w:val="006D47CE"/>
    <w:rsid w:val="00704059"/>
    <w:rsid w:val="007A7B87"/>
    <w:rsid w:val="0083569A"/>
    <w:rsid w:val="00A07D3B"/>
    <w:rsid w:val="00A9204E"/>
    <w:rsid w:val="00AA47CB"/>
    <w:rsid w:val="00B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3155"/>
  <w15:chartTrackingRefBased/>
  <w15:docId w15:val="{FEFFEE61-11B1-4978-A5C9-F4787BDA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264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7</cp:revision>
  <dcterms:created xsi:type="dcterms:W3CDTF">2024-10-23T18:03:00Z</dcterms:created>
  <dcterms:modified xsi:type="dcterms:W3CDTF">2024-12-03T21:33:00Z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