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BF2B" w14:textId="77777777" w:rsidR="00333A3A" w:rsidRPr="00333A3A" w:rsidRDefault="00333A3A" w:rsidP="00333A3A">
      <w:r w:rsidRPr="00333A3A">
        <w:rPr>
          <w:b/>
          <w:bCs/>
        </w:rPr>
        <w:t>Security Guidelines for HPHL Games</w:t>
      </w:r>
    </w:p>
    <w:p w14:paraId="2F04CE28" w14:textId="77777777" w:rsidR="00333A3A" w:rsidRPr="00333A3A" w:rsidRDefault="00333A3A" w:rsidP="00333A3A">
      <w:r w:rsidRPr="00333A3A">
        <w:t>To all officers working at HPHL games, please follow these guidelines to ensure a safe and enjoyable environment:</w:t>
      </w:r>
    </w:p>
    <w:p w14:paraId="66659FFB" w14:textId="77777777" w:rsidR="00333A3A" w:rsidRPr="00333A3A" w:rsidRDefault="00333A3A" w:rsidP="00333A3A">
      <w:pPr>
        <w:numPr>
          <w:ilvl w:val="0"/>
          <w:numId w:val="24"/>
        </w:numPr>
      </w:pPr>
      <w:r w:rsidRPr="00333A3A">
        <w:rPr>
          <w:b/>
          <w:bCs/>
        </w:rPr>
        <w:t>Identify Yourself to the Team Manager:</w:t>
      </w:r>
    </w:p>
    <w:p w14:paraId="63B75D03" w14:textId="77777777" w:rsidR="00333A3A" w:rsidRPr="00333A3A" w:rsidRDefault="00333A3A" w:rsidP="00333A3A">
      <w:pPr>
        <w:numPr>
          <w:ilvl w:val="1"/>
          <w:numId w:val="24"/>
        </w:numPr>
      </w:pPr>
      <w:r w:rsidRPr="00333A3A">
        <w:t>Upon arrival, introduce yourself to the home team manager. The managers have also been instructed to introduce themselves to you prior to the game.</w:t>
      </w:r>
    </w:p>
    <w:p w14:paraId="0C782D76" w14:textId="77777777" w:rsidR="00333A3A" w:rsidRPr="00333A3A" w:rsidRDefault="00333A3A" w:rsidP="00333A3A">
      <w:pPr>
        <w:numPr>
          <w:ilvl w:val="0"/>
          <w:numId w:val="24"/>
        </w:numPr>
      </w:pPr>
      <w:r w:rsidRPr="00333A3A">
        <w:rPr>
          <w:b/>
          <w:bCs/>
        </w:rPr>
        <w:t>Maintain a Visible Presence:</w:t>
      </w:r>
    </w:p>
    <w:p w14:paraId="7974B485" w14:textId="77777777" w:rsidR="00333A3A" w:rsidRPr="00333A3A" w:rsidRDefault="00333A3A" w:rsidP="00333A3A">
      <w:pPr>
        <w:numPr>
          <w:ilvl w:val="1"/>
          <w:numId w:val="24"/>
        </w:numPr>
      </w:pPr>
      <w:r w:rsidRPr="00333A3A">
        <w:t>Be visible to the crowd. If there are multiple viewing areas (such as upstairs and downstairs, or multiple rinks), ensure you walk around and make your presence known in all areas.</w:t>
      </w:r>
    </w:p>
    <w:p w14:paraId="0D3E5C6A" w14:textId="77777777" w:rsidR="00333A3A" w:rsidRPr="00333A3A" w:rsidRDefault="00333A3A" w:rsidP="00333A3A">
      <w:pPr>
        <w:numPr>
          <w:ilvl w:val="0"/>
          <w:numId w:val="24"/>
        </w:numPr>
      </w:pPr>
      <w:r w:rsidRPr="00333A3A">
        <w:rPr>
          <w:b/>
          <w:bCs/>
        </w:rPr>
        <w:t>Ensure Clear Pathways for Teams:</w:t>
      </w:r>
    </w:p>
    <w:p w14:paraId="2C6BF8FE" w14:textId="77777777" w:rsidR="00333A3A" w:rsidRPr="00333A3A" w:rsidRDefault="00333A3A" w:rsidP="00333A3A">
      <w:pPr>
        <w:numPr>
          <w:ilvl w:val="1"/>
          <w:numId w:val="24"/>
        </w:numPr>
      </w:pPr>
      <w:r w:rsidRPr="00333A3A">
        <w:t xml:space="preserve">Make sure the path from the locker room to the ice is clear </w:t>
      </w:r>
      <w:proofErr w:type="gramStart"/>
      <w:r w:rsidRPr="00333A3A">
        <w:t>of</w:t>
      </w:r>
      <w:proofErr w:type="gramEnd"/>
      <w:r w:rsidRPr="00333A3A">
        <w:t xml:space="preserve"> spectators or students when teams are entering or exiting the ice. This includes:</w:t>
      </w:r>
    </w:p>
    <w:p w14:paraId="453C01BD" w14:textId="77777777" w:rsidR="00333A3A" w:rsidRPr="00333A3A" w:rsidRDefault="00333A3A" w:rsidP="00333A3A">
      <w:pPr>
        <w:numPr>
          <w:ilvl w:val="2"/>
          <w:numId w:val="24"/>
        </w:numPr>
      </w:pPr>
      <w:r w:rsidRPr="00333A3A">
        <w:t>Start of the game</w:t>
      </w:r>
    </w:p>
    <w:p w14:paraId="2A1B84DB" w14:textId="77777777" w:rsidR="00333A3A" w:rsidRPr="00333A3A" w:rsidRDefault="00333A3A" w:rsidP="00333A3A">
      <w:pPr>
        <w:numPr>
          <w:ilvl w:val="2"/>
          <w:numId w:val="24"/>
        </w:numPr>
      </w:pPr>
      <w:r w:rsidRPr="00333A3A">
        <w:t>End of the second period</w:t>
      </w:r>
    </w:p>
    <w:p w14:paraId="7CC48D30" w14:textId="77777777" w:rsidR="00333A3A" w:rsidRPr="00333A3A" w:rsidRDefault="00333A3A" w:rsidP="00333A3A">
      <w:pPr>
        <w:numPr>
          <w:ilvl w:val="2"/>
          <w:numId w:val="24"/>
        </w:numPr>
      </w:pPr>
      <w:r w:rsidRPr="00333A3A">
        <w:t>Beginning of the third period</w:t>
      </w:r>
    </w:p>
    <w:p w14:paraId="1B695D28" w14:textId="77777777" w:rsidR="00333A3A" w:rsidRPr="00333A3A" w:rsidRDefault="00333A3A" w:rsidP="00333A3A">
      <w:pPr>
        <w:numPr>
          <w:ilvl w:val="2"/>
          <w:numId w:val="24"/>
        </w:numPr>
      </w:pPr>
      <w:r w:rsidRPr="00333A3A">
        <w:t>End of the game</w:t>
      </w:r>
    </w:p>
    <w:p w14:paraId="34277E9B" w14:textId="77777777" w:rsidR="00333A3A" w:rsidRPr="00333A3A" w:rsidRDefault="00333A3A" w:rsidP="00333A3A">
      <w:pPr>
        <w:numPr>
          <w:ilvl w:val="0"/>
          <w:numId w:val="24"/>
        </w:numPr>
      </w:pPr>
      <w:r w:rsidRPr="00333A3A">
        <w:rPr>
          <w:b/>
          <w:bCs/>
        </w:rPr>
        <w:t>Crowd Control:</w:t>
      </w:r>
    </w:p>
    <w:p w14:paraId="6A30C730" w14:textId="77777777" w:rsidR="00333A3A" w:rsidRPr="00333A3A" w:rsidRDefault="00333A3A" w:rsidP="00333A3A">
      <w:pPr>
        <w:numPr>
          <w:ilvl w:val="1"/>
          <w:numId w:val="24"/>
        </w:numPr>
      </w:pPr>
      <w:r w:rsidRPr="00333A3A">
        <w:t>Intervene if the crowd becomes unruly. This includes spectators:</w:t>
      </w:r>
    </w:p>
    <w:p w14:paraId="6C567632" w14:textId="77777777" w:rsidR="00333A3A" w:rsidRPr="00333A3A" w:rsidRDefault="00333A3A" w:rsidP="00333A3A">
      <w:pPr>
        <w:numPr>
          <w:ilvl w:val="2"/>
          <w:numId w:val="24"/>
        </w:numPr>
      </w:pPr>
      <w:r w:rsidRPr="00333A3A">
        <w:t>Pounding on the glass</w:t>
      </w:r>
    </w:p>
    <w:p w14:paraId="4C013C5F" w14:textId="77777777" w:rsidR="00333A3A" w:rsidRPr="00333A3A" w:rsidRDefault="00333A3A" w:rsidP="00333A3A">
      <w:pPr>
        <w:numPr>
          <w:ilvl w:val="2"/>
          <w:numId w:val="24"/>
        </w:numPr>
      </w:pPr>
      <w:r w:rsidRPr="00333A3A">
        <w:t>Harassing other spectators</w:t>
      </w:r>
    </w:p>
    <w:p w14:paraId="6675EB0A" w14:textId="77777777" w:rsidR="00333A3A" w:rsidRPr="00333A3A" w:rsidRDefault="00333A3A" w:rsidP="00333A3A">
      <w:pPr>
        <w:numPr>
          <w:ilvl w:val="2"/>
          <w:numId w:val="24"/>
        </w:numPr>
      </w:pPr>
      <w:r w:rsidRPr="00333A3A">
        <w:t>Harassing officials or team members</w:t>
      </w:r>
    </w:p>
    <w:p w14:paraId="54C6D95D" w14:textId="77777777" w:rsidR="00333A3A" w:rsidRPr="00333A3A" w:rsidRDefault="00333A3A" w:rsidP="00333A3A">
      <w:pPr>
        <w:numPr>
          <w:ilvl w:val="1"/>
          <w:numId w:val="24"/>
        </w:numPr>
      </w:pPr>
      <w:r w:rsidRPr="00333A3A">
        <w:t>If necessary, feel free to ask any disruptive individuals to leave.</w:t>
      </w:r>
    </w:p>
    <w:p w14:paraId="6B8DB2DA" w14:textId="77777777" w:rsidR="00333A3A" w:rsidRPr="00333A3A" w:rsidRDefault="00333A3A" w:rsidP="00333A3A">
      <w:pPr>
        <w:numPr>
          <w:ilvl w:val="0"/>
          <w:numId w:val="24"/>
        </w:numPr>
      </w:pPr>
      <w:r w:rsidRPr="00333A3A">
        <w:rPr>
          <w:b/>
          <w:bCs/>
        </w:rPr>
        <w:t>Post-Game Security (if needed):</w:t>
      </w:r>
    </w:p>
    <w:p w14:paraId="36134EE1" w14:textId="77777777" w:rsidR="00333A3A" w:rsidRPr="00333A3A" w:rsidRDefault="00333A3A" w:rsidP="00333A3A">
      <w:pPr>
        <w:numPr>
          <w:ilvl w:val="1"/>
          <w:numId w:val="24"/>
        </w:numPr>
      </w:pPr>
      <w:r w:rsidRPr="00333A3A">
        <w:t>In case of significant crowd control issues during the game, please remain on-site for 15–30 minutes after the game to ensure no further disturbances occur, either inside the facility or in the parking lot. If this happens, notify us, and we will arrange compensation for the additional time.</w:t>
      </w:r>
    </w:p>
    <w:p w14:paraId="1DC5E6FB" w14:textId="77777777" w:rsidR="00333A3A" w:rsidRPr="00333A3A" w:rsidRDefault="00333A3A" w:rsidP="00333A3A">
      <w:r w:rsidRPr="00333A3A">
        <w:t>Thank you for your efforts in keeping our games safe and enjoyable!</w:t>
      </w:r>
    </w:p>
    <w:p w14:paraId="4C17C6F8" w14:textId="645639AE" w:rsidR="00A9204E" w:rsidRDefault="00A9204E" w:rsidP="00333A3A"/>
    <w:p w14:paraId="1A216B90" w14:textId="1E007338" w:rsidR="00333A3A" w:rsidRPr="00333A3A" w:rsidRDefault="00333A3A" w:rsidP="00333A3A">
      <w:r>
        <w:t>If you have any questions, please speak with the head coaches or team managers at the game, or call the High Plains Hockey League Administrator, Mandy Narum at 720-341-9364 or the League President, Mark Wildrick at 303-657-3286.</w:t>
      </w:r>
    </w:p>
    <w:sectPr w:rsidR="00333A3A" w:rsidRPr="00333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C84EE3"/>
    <w:multiLevelType w:val="multilevel"/>
    <w:tmpl w:val="36A4B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95530062">
    <w:abstractNumId w:val="20"/>
  </w:num>
  <w:num w:numId="2" w16cid:durableId="1510605728">
    <w:abstractNumId w:val="13"/>
  </w:num>
  <w:num w:numId="3" w16cid:durableId="1936673968">
    <w:abstractNumId w:val="10"/>
  </w:num>
  <w:num w:numId="4" w16cid:durableId="436603551">
    <w:abstractNumId w:val="22"/>
  </w:num>
  <w:num w:numId="5" w16cid:durableId="886798594">
    <w:abstractNumId w:val="14"/>
  </w:num>
  <w:num w:numId="6" w16cid:durableId="1886259633">
    <w:abstractNumId w:val="17"/>
  </w:num>
  <w:num w:numId="7" w16cid:durableId="1778522806">
    <w:abstractNumId w:val="19"/>
  </w:num>
  <w:num w:numId="8" w16cid:durableId="949237187">
    <w:abstractNumId w:val="9"/>
  </w:num>
  <w:num w:numId="9" w16cid:durableId="1085958835">
    <w:abstractNumId w:val="7"/>
  </w:num>
  <w:num w:numId="10" w16cid:durableId="1367220720">
    <w:abstractNumId w:val="6"/>
  </w:num>
  <w:num w:numId="11" w16cid:durableId="1286809472">
    <w:abstractNumId w:val="5"/>
  </w:num>
  <w:num w:numId="12" w16cid:durableId="1402215081">
    <w:abstractNumId w:val="4"/>
  </w:num>
  <w:num w:numId="13" w16cid:durableId="1544639026">
    <w:abstractNumId w:val="8"/>
  </w:num>
  <w:num w:numId="14" w16cid:durableId="1015960181">
    <w:abstractNumId w:val="3"/>
  </w:num>
  <w:num w:numId="15" w16cid:durableId="544413205">
    <w:abstractNumId w:val="2"/>
  </w:num>
  <w:num w:numId="16" w16cid:durableId="798842804">
    <w:abstractNumId w:val="1"/>
  </w:num>
  <w:num w:numId="17" w16cid:durableId="1012099621">
    <w:abstractNumId w:val="0"/>
  </w:num>
  <w:num w:numId="18" w16cid:durableId="1069881325">
    <w:abstractNumId w:val="15"/>
  </w:num>
  <w:num w:numId="19" w16cid:durableId="1452280671">
    <w:abstractNumId w:val="16"/>
  </w:num>
  <w:num w:numId="20" w16cid:durableId="1311788226">
    <w:abstractNumId w:val="21"/>
  </w:num>
  <w:num w:numId="21" w16cid:durableId="2141996465">
    <w:abstractNumId w:val="18"/>
  </w:num>
  <w:num w:numId="22" w16cid:durableId="1462767778">
    <w:abstractNumId w:val="12"/>
  </w:num>
  <w:num w:numId="23" w16cid:durableId="1827043437">
    <w:abstractNumId w:val="23"/>
  </w:num>
  <w:num w:numId="24" w16cid:durableId="330764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92"/>
    <w:rsid w:val="00262392"/>
    <w:rsid w:val="00333A3A"/>
    <w:rsid w:val="00645252"/>
    <w:rsid w:val="00695533"/>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F222"/>
  <w15:chartTrackingRefBased/>
  <w15:docId w15:val="{75B63853-237A-413C-BD64-0D856ECA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777345">
      <w:bodyDiv w:val="1"/>
      <w:marLeft w:val="0"/>
      <w:marRight w:val="0"/>
      <w:marTop w:val="0"/>
      <w:marBottom w:val="0"/>
      <w:divBdr>
        <w:top w:val="none" w:sz="0" w:space="0" w:color="auto"/>
        <w:left w:val="none" w:sz="0" w:space="0" w:color="auto"/>
        <w:bottom w:val="none" w:sz="0" w:space="0" w:color="auto"/>
        <w:right w:val="none" w:sz="0" w:space="0" w:color="auto"/>
      </w:divBdr>
      <w:divsChild>
        <w:div w:id="1327854210">
          <w:marLeft w:val="0"/>
          <w:marRight w:val="0"/>
          <w:marTop w:val="0"/>
          <w:marBottom w:val="0"/>
          <w:divBdr>
            <w:top w:val="none" w:sz="0" w:space="0" w:color="auto"/>
            <w:left w:val="none" w:sz="0" w:space="0" w:color="auto"/>
            <w:bottom w:val="none" w:sz="0" w:space="0" w:color="auto"/>
            <w:right w:val="none" w:sz="0" w:space="0" w:color="auto"/>
          </w:divBdr>
          <w:divsChild>
            <w:div w:id="668407364">
              <w:marLeft w:val="0"/>
              <w:marRight w:val="0"/>
              <w:marTop w:val="0"/>
              <w:marBottom w:val="0"/>
              <w:divBdr>
                <w:top w:val="none" w:sz="0" w:space="0" w:color="auto"/>
                <w:left w:val="none" w:sz="0" w:space="0" w:color="auto"/>
                <w:bottom w:val="none" w:sz="0" w:space="0" w:color="auto"/>
                <w:right w:val="none" w:sz="0" w:space="0" w:color="auto"/>
              </w:divBdr>
              <w:divsChild>
                <w:div w:id="655765942">
                  <w:marLeft w:val="0"/>
                  <w:marRight w:val="0"/>
                  <w:marTop w:val="0"/>
                  <w:marBottom w:val="0"/>
                  <w:divBdr>
                    <w:top w:val="none" w:sz="0" w:space="0" w:color="auto"/>
                    <w:left w:val="none" w:sz="0" w:space="0" w:color="auto"/>
                    <w:bottom w:val="none" w:sz="0" w:space="0" w:color="auto"/>
                    <w:right w:val="none" w:sz="0" w:space="0" w:color="auto"/>
                  </w:divBdr>
                  <w:divsChild>
                    <w:div w:id="10244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0805">
          <w:marLeft w:val="0"/>
          <w:marRight w:val="0"/>
          <w:marTop w:val="0"/>
          <w:marBottom w:val="0"/>
          <w:divBdr>
            <w:top w:val="none" w:sz="0" w:space="0" w:color="auto"/>
            <w:left w:val="none" w:sz="0" w:space="0" w:color="auto"/>
            <w:bottom w:val="none" w:sz="0" w:space="0" w:color="auto"/>
            <w:right w:val="none" w:sz="0" w:space="0" w:color="auto"/>
          </w:divBdr>
          <w:divsChild>
            <w:div w:id="1293707826">
              <w:marLeft w:val="0"/>
              <w:marRight w:val="0"/>
              <w:marTop w:val="0"/>
              <w:marBottom w:val="0"/>
              <w:divBdr>
                <w:top w:val="none" w:sz="0" w:space="0" w:color="auto"/>
                <w:left w:val="none" w:sz="0" w:space="0" w:color="auto"/>
                <w:bottom w:val="none" w:sz="0" w:space="0" w:color="auto"/>
                <w:right w:val="none" w:sz="0" w:space="0" w:color="auto"/>
              </w:divBdr>
              <w:divsChild>
                <w:div w:id="1359159720">
                  <w:marLeft w:val="0"/>
                  <w:marRight w:val="0"/>
                  <w:marTop w:val="0"/>
                  <w:marBottom w:val="0"/>
                  <w:divBdr>
                    <w:top w:val="none" w:sz="0" w:space="0" w:color="auto"/>
                    <w:left w:val="none" w:sz="0" w:space="0" w:color="auto"/>
                    <w:bottom w:val="none" w:sz="0" w:space="0" w:color="auto"/>
                    <w:right w:val="none" w:sz="0" w:space="0" w:color="auto"/>
                  </w:divBdr>
                  <w:divsChild>
                    <w:div w:id="560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97879">
      <w:bodyDiv w:val="1"/>
      <w:marLeft w:val="0"/>
      <w:marRight w:val="0"/>
      <w:marTop w:val="0"/>
      <w:marBottom w:val="0"/>
      <w:divBdr>
        <w:top w:val="none" w:sz="0" w:space="0" w:color="auto"/>
        <w:left w:val="none" w:sz="0" w:space="0" w:color="auto"/>
        <w:bottom w:val="none" w:sz="0" w:space="0" w:color="auto"/>
        <w:right w:val="none" w:sz="0" w:space="0" w:color="auto"/>
      </w:divBdr>
      <w:divsChild>
        <w:div w:id="753358199">
          <w:marLeft w:val="0"/>
          <w:marRight w:val="0"/>
          <w:marTop w:val="0"/>
          <w:marBottom w:val="0"/>
          <w:divBdr>
            <w:top w:val="none" w:sz="0" w:space="0" w:color="auto"/>
            <w:left w:val="none" w:sz="0" w:space="0" w:color="auto"/>
            <w:bottom w:val="none" w:sz="0" w:space="0" w:color="auto"/>
            <w:right w:val="none" w:sz="0" w:space="0" w:color="auto"/>
          </w:divBdr>
          <w:divsChild>
            <w:div w:id="1866553838">
              <w:marLeft w:val="0"/>
              <w:marRight w:val="0"/>
              <w:marTop w:val="0"/>
              <w:marBottom w:val="0"/>
              <w:divBdr>
                <w:top w:val="none" w:sz="0" w:space="0" w:color="auto"/>
                <w:left w:val="none" w:sz="0" w:space="0" w:color="auto"/>
                <w:bottom w:val="none" w:sz="0" w:space="0" w:color="auto"/>
                <w:right w:val="none" w:sz="0" w:space="0" w:color="auto"/>
              </w:divBdr>
              <w:divsChild>
                <w:div w:id="1320770522">
                  <w:marLeft w:val="0"/>
                  <w:marRight w:val="0"/>
                  <w:marTop w:val="0"/>
                  <w:marBottom w:val="0"/>
                  <w:divBdr>
                    <w:top w:val="none" w:sz="0" w:space="0" w:color="auto"/>
                    <w:left w:val="none" w:sz="0" w:space="0" w:color="auto"/>
                    <w:bottom w:val="none" w:sz="0" w:space="0" w:color="auto"/>
                    <w:right w:val="none" w:sz="0" w:space="0" w:color="auto"/>
                  </w:divBdr>
                  <w:divsChild>
                    <w:div w:id="1025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1791">
          <w:marLeft w:val="0"/>
          <w:marRight w:val="0"/>
          <w:marTop w:val="0"/>
          <w:marBottom w:val="0"/>
          <w:divBdr>
            <w:top w:val="none" w:sz="0" w:space="0" w:color="auto"/>
            <w:left w:val="none" w:sz="0" w:space="0" w:color="auto"/>
            <w:bottom w:val="none" w:sz="0" w:space="0" w:color="auto"/>
            <w:right w:val="none" w:sz="0" w:space="0" w:color="auto"/>
          </w:divBdr>
          <w:divsChild>
            <w:div w:id="829904080">
              <w:marLeft w:val="0"/>
              <w:marRight w:val="0"/>
              <w:marTop w:val="0"/>
              <w:marBottom w:val="0"/>
              <w:divBdr>
                <w:top w:val="none" w:sz="0" w:space="0" w:color="auto"/>
                <w:left w:val="none" w:sz="0" w:space="0" w:color="auto"/>
                <w:bottom w:val="none" w:sz="0" w:space="0" w:color="auto"/>
                <w:right w:val="none" w:sz="0" w:space="0" w:color="auto"/>
              </w:divBdr>
              <w:divsChild>
                <w:div w:id="921599313">
                  <w:marLeft w:val="0"/>
                  <w:marRight w:val="0"/>
                  <w:marTop w:val="0"/>
                  <w:marBottom w:val="0"/>
                  <w:divBdr>
                    <w:top w:val="none" w:sz="0" w:space="0" w:color="auto"/>
                    <w:left w:val="none" w:sz="0" w:space="0" w:color="auto"/>
                    <w:bottom w:val="none" w:sz="0" w:space="0" w:color="auto"/>
                    <w:right w:val="none" w:sz="0" w:space="0" w:color="auto"/>
                  </w:divBdr>
                  <w:divsChild>
                    <w:div w:id="1630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Mays\AppData\Local\Microsoft\Office\16.0\DTS\en-US%7b2A1ED353-AFDF-44E2-83CC-87CE9E31568B%7d\%7b645F5D78-044E-4D1C-AE87-9A1F1F9EA93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{645F5D78-044E-4D1C-AE87-9A1F1F9EA93E}tf02786999_win32</Template>
  <TotalTime>4</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2</cp:revision>
  <dcterms:created xsi:type="dcterms:W3CDTF">2024-10-10T17:35:00Z</dcterms:created>
  <dcterms:modified xsi:type="dcterms:W3CDTF">2024-10-10T17:39:00Z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