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2D48" w14:textId="77777777" w:rsidR="00AD6BFE" w:rsidRPr="00AD6BFE" w:rsidRDefault="00AD6BFE" w:rsidP="00AD6BFE">
      <w:pPr>
        <w:rPr>
          <w:b/>
          <w:bCs/>
        </w:rPr>
      </w:pPr>
      <w:r w:rsidRPr="00AD6BFE">
        <w:rPr>
          <w:b/>
          <w:bCs/>
        </w:rPr>
        <w:t>HPHL Monthly Board of Directors Meeting Minutes</w:t>
      </w:r>
    </w:p>
    <w:p w14:paraId="7B630A08" w14:textId="77777777" w:rsidR="00AD6BFE" w:rsidRPr="00AD6BFE" w:rsidRDefault="00AD6BFE" w:rsidP="00AD6BFE">
      <w:pPr>
        <w:rPr>
          <w:b/>
          <w:bCs/>
        </w:rPr>
      </w:pPr>
      <w:r w:rsidRPr="00AD6BFE">
        <w:rPr>
          <w:b/>
          <w:bCs/>
        </w:rPr>
        <w:t>Date: January 15th, 2025</w:t>
      </w:r>
      <w:r w:rsidRPr="00AD6BFE">
        <w:rPr>
          <w:b/>
          <w:bCs/>
        </w:rPr>
        <w:br/>
        <w:t>Location: Brooklyn’s</w:t>
      </w:r>
      <w:r w:rsidRPr="00AD6BFE">
        <w:rPr>
          <w:b/>
          <w:bCs/>
        </w:rPr>
        <w:br/>
        <w:t>Time: 6:30 PM</w:t>
      </w:r>
    </w:p>
    <w:p w14:paraId="2184BDE2" w14:textId="77777777" w:rsidR="00AD6BFE" w:rsidRPr="00AD6BFE" w:rsidRDefault="00000000" w:rsidP="00AD6BFE">
      <w:pPr>
        <w:rPr>
          <w:b/>
          <w:bCs/>
        </w:rPr>
      </w:pPr>
      <w:r>
        <w:rPr>
          <w:b/>
          <w:bCs/>
        </w:rPr>
        <w:pict w14:anchorId="77166000">
          <v:rect id="_x0000_i1025" style="width:0;height:1.5pt" o:hralign="center" o:hrstd="t" o:hr="t" fillcolor="#a0a0a0" stroked="f"/>
        </w:pict>
      </w:r>
    </w:p>
    <w:p w14:paraId="7C754D02" w14:textId="77777777" w:rsidR="00AD6BFE" w:rsidRPr="00AD6BFE" w:rsidRDefault="00AD6BFE" w:rsidP="00AD6BFE">
      <w:pPr>
        <w:rPr>
          <w:b/>
          <w:bCs/>
        </w:rPr>
      </w:pPr>
      <w:r w:rsidRPr="00AD6BFE">
        <w:rPr>
          <w:b/>
          <w:bCs/>
        </w:rPr>
        <w:t>Board Members Present:</w:t>
      </w:r>
    </w:p>
    <w:p w14:paraId="3B1831A0" w14:textId="77777777" w:rsidR="00AD6BFE" w:rsidRPr="00AD6BFE" w:rsidRDefault="00AD6BFE" w:rsidP="00AD6BFE">
      <w:pPr>
        <w:rPr>
          <w:b/>
          <w:bCs/>
        </w:rPr>
      </w:pPr>
      <w:r w:rsidRPr="00AD6BFE">
        <w:rPr>
          <w:b/>
          <w:bCs/>
        </w:rPr>
        <w:t>Dina Fieweger, Steve Hickman, Mandy Narum, Hannah Valadez, Randy Watler, Brooke Freeman, Jason Brand, Craig Stinehour, Michael Koutecky, Amy Herbert, Kaitlyn Narum, and Mark Wildrick (via phone).</w:t>
      </w:r>
    </w:p>
    <w:p w14:paraId="2A34902F" w14:textId="77777777" w:rsidR="00AD6BFE" w:rsidRPr="00AD6BFE" w:rsidRDefault="00000000" w:rsidP="00AD6BFE">
      <w:pPr>
        <w:rPr>
          <w:b/>
          <w:bCs/>
        </w:rPr>
      </w:pPr>
      <w:r>
        <w:rPr>
          <w:b/>
          <w:bCs/>
        </w:rPr>
        <w:pict w14:anchorId="306DD63D">
          <v:rect id="_x0000_i1026" style="width:0;height:1.5pt" o:hralign="center" o:hrstd="t" o:hr="t" fillcolor="#a0a0a0" stroked="f"/>
        </w:pict>
      </w:r>
    </w:p>
    <w:p w14:paraId="3D8C125F" w14:textId="77777777" w:rsidR="00AD6BFE" w:rsidRPr="00AD6BFE" w:rsidRDefault="00AD6BFE" w:rsidP="00AD6BFE">
      <w:pPr>
        <w:rPr>
          <w:b/>
          <w:bCs/>
        </w:rPr>
      </w:pPr>
      <w:r w:rsidRPr="00AD6BFE">
        <w:rPr>
          <w:b/>
          <w:bCs/>
        </w:rPr>
        <w:t>Call to Order</w:t>
      </w:r>
    </w:p>
    <w:p w14:paraId="41A9A24D" w14:textId="77777777" w:rsidR="00AD6BFE" w:rsidRPr="00AD6BFE" w:rsidRDefault="00AD6BFE" w:rsidP="00AD6BFE">
      <w:pPr>
        <w:rPr>
          <w:b/>
          <w:bCs/>
        </w:rPr>
      </w:pPr>
      <w:r w:rsidRPr="00AD6BFE">
        <w:rPr>
          <w:b/>
          <w:bCs/>
        </w:rPr>
        <w:t>Hannah Valadez called the meeting to order at 6:37 PM. The following is a summary of the discussions and decisions made:</w:t>
      </w:r>
    </w:p>
    <w:p w14:paraId="23C42B02" w14:textId="77777777" w:rsidR="00AD6BFE" w:rsidRPr="00AD6BFE" w:rsidRDefault="00000000" w:rsidP="00AD6BFE">
      <w:pPr>
        <w:rPr>
          <w:b/>
          <w:bCs/>
        </w:rPr>
      </w:pPr>
      <w:r>
        <w:rPr>
          <w:b/>
          <w:bCs/>
        </w:rPr>
        <w:pict w14:anchorId="00C0ADEB">
          <v:rect id="_x0000_i1027" style="width:0;height:1.5pt" o:hralign="center" o:hrstd="t" o:hr="t" fillcolor="#a0a0a0" stroked="f"/>
        </w:pict>
      </w:r>
    </w:p>
    <w:p w14:paraId="37B2A6B2" w14:textId="77777777" w:rsidR="00AD6BFE" w:rsidRPr="00AD6BFE" w:rsidRDefault="00AD6BFE" w:rsidP="00AD6BFE">
      <w:pPr>
        <w:rPr>
          <w:b/>
          <w:bCs/>
        </w:rPr>
      </w:pPr>
      <w:r w:rsidRPr="00AD6BFE">
        <w:rPr>
          <w:b/>
          <w:bCs/>
        </w:rPr>
        <w:t>Approval of Previous Meeting Minutes</w:t>
      </w:r>
    </w:p>
    <w:p w14:paraId="5BB1D2A1" w14:textId="5B9A6BBC" w:rsidR="00AD6BFE" w:rsidRPr="00AD6BFE" w:rsidRDefault="00AD6BFE" w:rsidP="00AD6BFE">
      <w:pPr>
        <w:rPr>
          <w:b/>
          <w:bCs/>
        </w:rPr>
      </w:pPr>
      <w:r w:rsidRPr="00AD6BFE">
        <w:rPr>
          <w:b/>
          <w:bCs/>
        </w:rPr>
        <w:t xml:space="preserve">December </w:t>
      </w:r>
      <w:r w:rsidR="007358EE">
        <w:rPr>
          <w:b/>
          <w:bCs/>
        </w:rPr>
        <w:t>10</w:t>
      </w:r>
      <w:r w:rsidRPr="00AD6BFE">
        <w:rPr>
          <w:b/>
          <w:bCs/>
        </w:rPr>
        <w:t>th, 2024:</w:t>
      </w:r>
    </w:p>
    <w:p w14:paraId="4FEA4DC5" w14:textId="77777777" w:rsidR="00AD6BFE" w:rsidRPr="00AD6BFE" w:rsidRDefault="00AD6BFE" w:rsidP="00AD6BFE">
      <w:pPr>
        <w:numPr>
          <w:ilvl w:val="0"/>
          <w:numId w:val="39"/>
        </w:numPr>
        <w:rPr>
          <w:b/>
          <w:bCs/>
        </w:rPr>
      </w:pPr>
      <w:r w:rsidRPr="00AD6BFE">
        <w:rPr>
          <w:b/>
          <w:bCs/>
        </w:rPr>
        <w:t>Motion: Randy Watler motioned to approve the meeting minutes.</w:t>
      </w:r>
    </w:p>
    <w:p w14:paraId="6AB64BE4" w14:textId="77777777" w:rsidR="00AD6BFE" w:rsidRPr="00AD6BFE" w:rsidRDefault="00AD6BFE" w:rsidP="00AD6BFE">
      <w:pPr>
        <w:numPr>
          <w:ilvl w:val="0"/>
          <w:numId w:val="39"/>
        </w:numPr>
        <w:rPr>
          <w:b/>
          <w:bCs/>
        </w:rPr>
      </w:pPr>
      <w:proofErr w:type="gramStart"/>
      <w:r w:rsidRPr="00AD6BFE">
        <w:rPr>
          <w:b/>
          <w:bCs/>
        </w:rPr>
        <w:t>Seconded</w:t>
      </w:r>
      <w:proofErr w:type="gramEnd"/>
      <w:r w:rsidRPr="00AD6BFE">
        <w:rPr>
          <w:b/>
          <w:bCs/>
        </w:rPr>
        <w:t>: Brooke Freeman seconded the motion.</w:t>
      </w:r>
    </w:p>
    <w:p w14:paraId="6E8A550C" w14:textId="77777777" w:rsidR="00AD6BFE" w:rsidRPr="00AD6BFE" w:rsidRDefault="00AD6BFE" w:rsidP="00AD6BFE">
      <w:pPr>
        <w:numPr>
          <w:ilvl w:val="0"/>
          <w:numId w:val="39"/>
        </w:numPr>
        <w:rPr>
          <w:b/>
          <w:bCs/>
        </w:rPr>
      </w:pPr>
      <w:r w:rsidRPr="00AD6BFE">
        <w:rPr>
          <w:b/>
          <w:bCs/>
        </w:rPr>
        <w:t>Decision: Motion approved unanimously.</w:t>
      </w:r>
    </w:p>
    <w:p w14:paraId="4BEDAACA" w14:textId="77777777" w:rsidR="00AD6BFE" w:rsidRPr="00AD6BFE" w:rsidRDefault="00000000" w:rsidP="00AD6BFE">
      <w:pPr>
        <w:rPr>
          <w:b/>
          <w:bCs/>
        </w:rPr>
      </w:pPr>
      <w:r>
        <w:rPr>
          <w:b/>
          <w:bCs/>
        </w:rPr>
        <w:pict w14:anchorId="7ADCB5FB">
          <v:rect id="_x0000_i1028" style="width:0;height:1.5pt" o:hralign="center" o:hrstd="t" o:hr="t" fillcolor="#a0a0a0" stroked="f"/>
        </w:pict>
      </w:r>
    </w:p>
    <w:p w14:paraId="77BDE3EB" w14:textId="77777777" w:rsidR="00AD6BFE" w:rsidRPr="00AD6BFE" w:rsidRDefault="00AD6BFE" w:rsidP="00AD6BFE">
      <w:pPr>
        <w:rPr>
          <w:b/>
          <w:bCs/>
        </w:rPr>
      </w:pPr>
      <w:r w:rsidRPr="00AD6BFE">
        <w:rPr>
          <w:b/>
          <w:bCs/>
        </w:rPr>
        <w:t>Agenda Items</w:t>
      </w:r>
    </w:p>
    <w:p w14:paraId="4ADD94B9" w14:textId="77777777" w:rsidR="00AD6BFE" w:rsidRPr="00AD6BFE" w:rsidRDefault="00AD6BFE" w:rsidP="00AD6BFE">
      <w:pPr>
        <w:numPr>
          <w:ilvl w:val="0"/>
          <w:numId w:val="40"/>
        </w:numPr>
        <w:rPr>
          <w:b/>
          <w:bCs/>
        </w:rPr>
      </w:pPr>
      <w:r w:rsidRPr="00AD6BFE">
        <w:rPr>
          <w:b/>
          <w:bCs/>
        </w:rPr>
        <w:t>Clubs in Transition and Merging</w:t>
      </w:r>
    </w:p>
    <w:p w14:paraId="319F5BD8" w14:textId="77777777" w:rsidR="00AD6BFE" w:rsidRPr="00AD6BFE" w:rsidRDefault="00AD6BFE" w:rsidP="00AD6BFE">
      <w:pPr>
        <w:numPr>
          <w:ilvl w:val="1"/>
          <w:numId w:val="40"/>
        </w:numPr>
        <w:rPr>
          <w:b/>
          <w:bCs/>
        </w:rPr>
      </w:pPr>
      <w:r w:rsidRPr="00AD6BFE">
        <w:rPr>
          <w:b/>
          <w:bCs/>
        </w:rPr>
        <w:t>Fossil Ridge: Club Coordinator and Team Managers are in place. They are working on finding coaches and managing the transition with the outgoing Club Coordinator.</w:t>
      </w:r>
    </w:p>
    <w:p w14:paraId="499330C1" w14:textId="77777777" w:rsidR="00AD6BFE" w:rsidRPr="00AD6BFE" w:rsidRDefault="00AD6BFE" w:rsidP="00AD6BFE">
      <w:pPr>
        <w:numPr>
          <w:ilvl w:val="1"/>
          <w:numId w:val="40"/>
        </w:numPr>
        <w:rPr>
          <w:b/>
          <w:bCs/>
        </w:rPr>
      </w:pPr>
      <w:r w:rsidRPr="00AD6BFE">
        <w:rPr>
          <w:b/>
          <w:bCs/>
        </w:rPr>
        <w:t>Ranch Grizzlies: Head Coach and Club Coordinator are in place. The outgoing Club Coordinator is assisting with the transition.</w:t>
      </w:r>
    </w:p>
    <w:p w14:paraId="2EC23A4D" w14:textId="77777777" w:rsidR="00AD6BFE" w:rsidRPr="00AD6BFE" w:rsidRDefault="00AD6BFE" w:rsidP="00AD6BFE">
      <w:pPr>
        <w:numPr>
          <w:ilvl w:val="1"/>
          <w:numId w:val="40"/>
        </w:numPr>
        <w:rPr>
          <w:b/>
          <w:bCs/>
        </w:rPr>
      </w:pPr>
      <w:r w:rsidRPr="00AD6BFE">
        <w:rPr>
          <w:b/>
          <w:bCs/>
        </w:rPr>
        <w:t>Coyotes: Robin Watler will remain for another year to train the new Club Coordinator.</w:t>
      </w:r>
    </w:p>
    <w:p w14:paraId="6C435BCF" w14:textId="77777777" w:rsidR="00AD6BFE" w:rsidRPr="00AD6BFE" w:rsidRDefault="00AD6BFE" w:rsidP="00AD6BFE">
      <w:pPr>
        <w:numPr>
          <w:ilvl w:val="1"/>
          <w:numId w:val="40"/>
        </w:numPr>
        <w:rPr>
          <w:b/>
          <w:bCs/>
        </w:rPr>
      </w:pPr>
      <w:r w:rsidRPr="00AD6BFE">
        <w:rPr>
          <w:b/>
          <w:bCs/>
        </w:rPr>
        <w:t>Parker Knights: The Knights took Chaparral under their umbrella. Players from Chaparral have been notified, and Russ Vanner is reaching out to welcome them.</w:t>
      </w:r>
    </w:p>
    <w:p w14:paraId="6F260B1C" w14:textId="77777777" w:rsidR="00AD6BFE" w:rsidRPr="00AD6BFE" w:rsidRDefault="00AD6BFE" w:rsidP="00AD6BFE">
      <w:pPr>
        <w:numPr>
          <w:ilvl w:val="0"/>
          <w:numId w:val="40"/>
        </w:numPr>
        <w:rPr>
          <w:b/>
          <w:bCs/>
        </w:rPr>
      </w:pPr>
      <w:r w:rsidRPr="00AD6BFE">
        <w:rPr>
          <w:b/>
          <w:bCs/>
        </w:rPr>
        <w:t>Scholarship Donation</w:t>
      </w:r>
    </w:p>
    <w:p w14:paraId="21851534" w14:textId="77777777" w:rsidR="00AD6BFE" w:rsidRPr="00AD6BFE" w:rsidRDefault="00AD6BFE" w:rsidP="00AD6BFE">
      <w:pPr>
        <w:numPr>
          <w:ilvl w:val="1"/>
          <w:numId w:val="40"/>
        </w:numPr>
        <w:rPr>
          <w:b/>
          <w:bCs/>
        </w:rPr>
      </w:pPr>
      <w:r w:rsidRPr="00AD6BFE">
        <w:rPr>
          <w:b/>
          <w:bCs/>
        </w:rPr>
        <w:t>An HPHL parent donated to the league through their employer for the second time.</w:t>
      </w:r>
    </w:p>
    <w:p w14:paraId="098B3240" w14:textId="77777777" w:rsidR="00AD6BFE" w:rsidRPr="00AD6BFE" w:rsidRDefault="00AD6BFE" w:rsidP="00AD6BFE">
      <w:pPr>
        <w:numPr>
          <w:ilvl w:val="0"/>
          <w:numId w:val="40"/>
        </w:numPr>
        <w:rPr>
          <w:b/>
          <w:bCs/>
        </w:rPr>
      </w:pPr>
      <w:r w:rsidRPr="00AD6BFE">
        <w:rPr>
          <w:b/>
          <w:bCs/>
        </w:rPr>
        <w:t>Crossbar Update</w:t>
      </w:r>
    </w:p>
    <w:p w14:paraId="3C138A3B" w14:textId="77777777" w:rsidR="00AD6BFE" w:rsidRPr="00AD6BFE" w:rsidRDefault="00AD6BFE" w:rsidP="00AD6BFE">
      <w:pPr>
        <w:numPr>
          <w:ilvl w:val="1"/>
          <w:numId w:val="40"/>
        </w:numPr>
        <w:rPr>
          <w:b/>
          <w:bCs/>
        </w:rPr>
      </w:pPr>
      <w:r w:rsidRPr="00AD6BFE">
        <w:rPr>
          <w:b/>
          <w:bCs/>
        </w:rPr>
        <w:t>Registration: Officially opened on January 12, 2025.</w:t>
      </w:r>
    </w:p>
    <w:p w14:paraId="54AAD020" w14:textId="77777777" w:rsidR="00AD6BFE" w:rsidRPr="00AD6BFE" w:rsidRDefault="00AD6BFE" w:rsidP="00AD6BFE">
      <w:pPr>
        <w:numPr>
          <w:ilvl w:val="2"/>
          <w:numId w:val="40"/>
        </w:numPr>
        <w:rPr>
          <w:b/>
          <w:bCs/>
        </w:rPr>
      </w:pPr>
      <w:r w:rsidRPr="00AD6BFE">
        <w:rPr>
          <w:b/>
          <w:bCs/>
        </w:rPr>
        <w:t>Player Registration: 165</w:t>
      </w:r>
    </w:p>
    <w:p w14:paraId="37FF3B89" w14:textId="77777777" w:rsidR="00AD6BFE" w:rsidRPr="00AD6BFE" w:rsidRDefault="00AD6BFE" w:rsidP="00AD6BFE">
      <w:pPr>
        <w:numPr>
          <w:ilvl w:val="2"/>
          <w:numId w:val="40"/>
        </w:numPr>
        <w:rPr>
          <w:b/>
          <w:bCs/>
        </w:rPr>
      </w:pPr>
      <w:r w:rsidRPr="00AD6BFE">
        <w:rPr>
          <w:b/>
          <w:bCs/>
        </w:rPr>
        <w:t>Staff Registration: 44</w:t>
      </w:r>
    </w:p>
    <w:p w14:paraId="559BBD6D" w14:textId="77777777" w:rsidR="00AD6BFE" w:rsidRPr="00AD6BFE" w:rsidRDefault="00AD6BFE" w:rsidP="00AD6BFE">
      <w:pPr>
        <w:numPr>
          <w:ilvl w:val="1"/>
          <w:numId w:val="40"/>
        </w:numPr>
        <w:rPr>
          <w:b/>
          <w:bCs/>
        </w:rPr>
      </w:pPr>
      <w:r w:rsidRPr="00AD6BFE">
        <w:rPr>
          <w:b/>
          <w:bCs/>
        </w:rPr>
        <w:t xml:space="preserve">Craig spoke with the </w:t>
      </w:r>
      <w:proofErr w:type="spellStart"/>
      <w:r w:rsidRPr="00AD6BFE">
        <w:rPr>
          <w:b/>
          <w:bCs/>
        </w:rPr>
        <w:t>Gamesheet</w:t>
      </w:r>
      <w:proofErr w:type="spellEnd"/>
      <w:r w:rsidRPr="00AD6BFE">
        <w:rPr>
          <w:b/>
          <w:bCs/>
        </w:rPr>
        <w:t xml:space="preserve"> contact. Mandy will provide Craig with the necessary information for </w:t>
      </w:r>
      <w:proofErr w:type="spellStart"/>
      <w:proofErr w:type="gramStart"/>
      <w:r w:rsidRPr="00AD6BFE">
        <w:rPr>
          <w:b/>
          <w:bCs/>
        </w:rPr>
        <w:t>Gamesheet</w:t>
      </w:r>
      <w:proofErr w:type="spellEnd"/>
      <w:proofErr w:type="gramEnd"/>
      <w:r w:rsidRPr="00AD6BFE">
        <w:rPr>
          <w:b/>
          <w:bCs/>
        </w:rPr>
        <w:t xml:space="preserve">, and Craig will begin the setup process. Crossbar synchronization will proceed once </w:t>
      </w:r>
      <w:proofErr w:type="spellStart"/>
      <w:r w:rsidRPr="00AD6BFE">
        <w:rPr>
          <w:b/>
          <w:bCs/>
        </w:rPr>
        <w:t>Gamesheet</w:t>
      </w:r>
      <w:proofErr w:type="spellEnd"/>
      <w:r w:rsidRPr="00AD6BFE">
        <w:rPr>
          <w:b/>
          <w:bCs/>
        </w:rPr>
        <w:t xml:space="preserve"> is set up.</w:t>
      </w:r>
    </w:p>
    <w:p w14:paraId="52BEE373" w14:textId="77777777" w:rsidR="00AD6BFE" w:rsidRPr="00AD6BFE" w:rsidRDefault="00AD6BFE" w:rsidP="00AD6BFE">
      <w:pPr>
        <w:numPr>
          <w:ilvl w:val="0"/>
          <w:numId w:val="40"/>
        </w:numPr>
        <w:rPr>
          <w:b/>
          <w:bCs/>
        </w:rPr>
      </w:pPr>
      <w:r w:rsidRPr="00AD6BFE">
        <w:rPr>
          <w:b/>
          <w:bCs/>
        </w:rPr>
        <w:t>Scheduler Updates</w:t>
      </w:r>
    </w:p>
    <w:p w14:paraId="00289F5A" w14:textId="77777777" w:rsidR="00AD6BFE" w:rsidRPr="00AD6BFE" w:rsidRDefault="00AD6BFE" w:rsidP="00AD6BFE">
      <w:pPr>
        <w:numPr>
          <w:ilvl w:val="1"/>
          <w:numId w:val="40"/>
        </w:numPr>
        <w:rPr>
          <w:b/>
          <w:bCs/>
        </w:rPr>
      </w:pPr>
      <w:r w:rsidRPr="00AD6BFE">
        <w:rPr>
          <w:b/>
          <w:bCs/>
        </w:rPr>
        <w:t>Craig has been working on templates for games.</w:t>
      </w:r>
    </w:p>
    <w:p w14:paraId="3175FABD" w14:textId="27E918CC" w:rsidR="00AD6BFE" w:rsidRPr="00AD6BFE" w:rsidRDefault="00AD6BFE" w:rsidP="00AD6BFE">
      <w:pPr>
        <w:numPr>
          <w:ilvl w:val="1"/>
          <w:numId w:val="40"/>
        </w:numPr>
        <w:rPr>
          <w:b/>
          <w:bCs/>
        </w:rPr>
      </w:pPr>
      <w:r>
        <w:rPr>
          <w:b/>
          <w:bCs/>
        </w:rPr>
        <w:t>Craig</w:t>
      </w:r>
      <w:r w:rsidRPr="00AD6BFE">
        <w:rPr>
          <w:b/>
          <w:bCs/>
        </w:rPr>
        <w:t xml:space="preserve"> request</w:t>
      </w:r>
      <w:r>
        <w:rPr>
          <w:b/>
          <w:bCs/>
        </w:rPr>
        <w:t>ed</w:t>
      </w:r>
      <w:r w:rsidRPr="00AD6BFE">
        <w:rPr>
          <w:b/>
          <w:bCs/>
        </w:rPr>
        <w:t xml:space="preserve"> to move up registration and team declaration dates for next year.</w:t>
      </w:r>
    </w:p>
    <w:p w14:paraId="16210399" w14:textId="77777777" w:rsidR="00AD6BFE" w:rsidRPr="00AD6BFE" w:rsidRDefault="00AD6BFE" w:rsidP="00AD6BFE">
      <w:pPr>
        <w:numPr>
          <w:ilvl w:val="1"/>
          <w:numId w:val="40"/>
        </w:numPr>
        <w:rPr>
          <w:b/>
          <w:bCs/>
        </w:rPr>
      </w:pPr>
      <w:r w:rsidRPr="00AD6BFE">
        <w:rPr>
          <w:b/>
          <w:bCs/>
        </w:rPr>
        <w:t>Epic Arena is ready for NOCO overflow.</w:t>
      </w:r>
    </w:p>
    <w:p w14:paraId="0B93CBC4" w14:textId="77777777" w:rsidR="00AD6BFE" w:rsidRPr="00AD6BFE" w:rsidRDefault="00AD6BFE" w:rsidP="00AD6BFE">
      <w:pPr>
        <w:numPr>
          <w:ilvl w:val="1"/>
          <w:numId w:val="40"/>
        </w:numPr>
        <w:rPr>
          <w:b/>
          <w:bCs/>
        </w:rPr>
      </w:pPr>
      <w:r w:rsidRPr="00AD6BFE">
        <w:rPr>
          <w:b/>
          <w:bCs/>
        </w:rPr>
        <w:t>Craig will send out a blackout email request.</w:t>
      </w:r>
    </w:p>
    <w:p w14:paraId="3FFCE71C" w14:textId="77777777" w:rsidR="00AD6BFE" w:rsidRPr="00AD6BFE" w:rsidRDefault="00AD6BFE" w:rsidP="00AD6BFE">
      <w:pPr>
        <w:numPr>
          <w:ilvl w:val="0"/>
          <w:numId w:val="40"/>
        </w:numPr>
        <w:rPr>
          <w:b/>
          <w:bCs/>
        </w:rPr>
      </w:pPr>
      <w:r w:rsidRPr="00AD6BFE">
        <w:rPr>
          <w:b/>
          <w:bCs/>
        </w:rPr>
        <w:t>Committee Assignments and Chairs</w:t>
      </w:r>
    </w:p>
    <w:p w14:paraId="643AECE5" w14:textId="77777777" w:rsidR="00AD6BFE" w:rsidRPr="00AD6BFE" w:rsidRDefault="00AD6BFE" w:rsidP="00AD6BFE">
      <w:pPr>
        <w:numPr>
          <w:ilvl w:val="1"/>
          <w:numId w:val="40"/>
        </w:numPr>
        <w:rPr>
          <w:b/>
          <w:bCs/>
        </w:rPr>
      </w:pPr>
      <w:r w:rsidRPr="00AD6BFE">
        <w:rPr>
          <w:b/>
          <w:bCs/>
        </w:rPr>
        <w:t>All assignments were filled.</w:t>
      </w:r>
    </w:p>
    <w:p w14:paraId="439EF139" w14:textId="77777777" w:rsidR="00AD6BFE" w:rsidRPr="00AD6BFE" w:rsidRDefault="00AD6BFE" w:rsidP="00AD6BFE">
      <w:pPr>
        <w:numPr>
          <w:ilvl w:val="0"/>
          <w:numId w:val="40"/>
        </w:numPr>
        <w:rPr>
          <w:b/>
          <w:bCs/>
        </w:rPr>
      </w:pPr>
      <w:r w:rsidRPr="00AD6BFE">
        <w:rPr>
          <w:b/>
          <w:bCs/>
        </w:rPr>
        <w:t>Open Positions</w:t>
      </w:r>
    </w:p>
    <w:p w14:paraId="4398DDFD" w14:textId="77777777" w:rsidR="00AD6BFE" w:rsidRPr="00AD6BFE" w:rsidRDefault="00AD6BFE" w:rsidP="00AD6BFE">
      <w:pPr>
        <w:numPr>
          <w:ilvl w:val="1"/>
          <w:numId w:val="40"/>
        </w:numPr>
        <w:rPr>
          <w:b/>
          <w:bCs/>
        </w:rPr>
      </w:pPr>
      <w:r w:rsidRPr="00AD6BFE">
        <w:rPr>
          <w:b/>
          <w:bCs/>
        </w:rPr>
        <w:t>North Central Division Director: Amy Herbert will fill the position.</w:t>
      </w:r>
    </w:p>
    <w:p w14:paraId="5A891B49" w14:textId="77777777" w:rsidR="00AD6BFE" w:rsidRPr="00AD6BFE" w:rsidRDefault="00AD6BFE" w:rsidP="00AD6BFE">
      <w:pPr>
        <w:numPr>
          <w:ilvl w:val="1"/>
          <w:numId w:val="40"/>
        </w:numPr>
        <w:rPr>
          <w:b/>
          <w:bCs/>
        </w:rPr>
      </w:pPr>
      <w:r w:rsidRPr="00AD6BFE">
        <w:rPr>
          <w:b/>
          <w:bCs/>
        </w:rPr>
        <w:t>SafeSport Coordinator: Brooke Freeman will fill the position.</w:t>
      </w:r>
    </w:p>
    <w:p w14:paraId="58E89A55" w14:textId="77777777" w:rsidR="00AD6BFE" w:rsidRPr="00AD6BFE" w:rsidRDefault="00AD6BFE" w:rsidP="00AD6BFE">
      <w:pPr>
        <w:numPr>
          <w:ilvl w:val="0"/>
          <w:numId w:val="40"/>
        </w:numPr>
        <w:rPr>
          <w:b/>
          <w:bCs/>
        </w:rPr>
      </w:pPr>
      <w:r w:rsidRPr="00AD6BFE">
        <w:rPr>
          <w:b/>
          <w:bCs/>
        </w:rPr>
        <w:lastRenderedPageBreak/>
        <w:t>Severance High School Placement</w:t>
      </w:r>
    </w:p>
    <w:p w14:paraId="6E758E69" w14:textId="77777777" w:rsidR="00AD6BFE" w:rsidRPr="00AD6BFE" w:rsidRDefault="00AD6BFE" w:rsidP="00AD6BFE">
      <w:pPr>
        <w:numPr>
          <w:ilvl w:val="1"/>
          <w:numId w:val="40"/>
        </w:numPr>
        <w:rPr>
          <w:b/>
          <w:bCs/>
        </w:rPr>
      </w:pPr>
      <w:r w:rsidRPr="00AD6BFE">
        <w:rPr>
          <w:b/>
          <w:bCs/>
        </w:rPr>
        <w:t>Severance High School players were initially split between Greeley and WLTV to align with the league’s mission of building school pride. During the December 12, 2024, board meeting, it was decided that these players would play under the Greeley Freeze.</w:t>
      </w:r>
    </w:p>
    <w:p w14:paraId="2EE542B0" w14:textId="77777777" w:rsidR="00AD6BFE" w:rsidRPr="00AD6BFE" w:rsidRDefault="00AD6BFE" w:rsidP="00AD6BFE">
      <w:pPr>
        <w:numPr>
          <w:ilvl w:val="1"/>
          <w:numId w:val="40"/>
        </w:numPr>
        <w:rPr>
          <w:b/>
          <w:bCs/>
        </w:rPr>
      </w:pPr>
      <w:r w:rsidRPr="00AD6BFE">
        <w:rPr>
          <w:b/>
          <w:bCs/>
        </w:rPr>
        <w:t>After the decision was announced, WLTV requested reconsideration to maintain the split.</w:t>
      </w:r>
    </w:p>
    <w:p w14:paraId="2C3C2D2F" w14:textId="77777777" w:rsidR="00AD6BFE" w:rsidRPr="00AD6BFE" w:rsidRDefault="00AD6BFE" w:rsidP="00AD6BFE">
      <w:pPr>
        <w:numPr>
          <w:ilvl w:val="1"/>
          <w:numId w:val="40"/>
        </w:numPr>
        <w:rPr>
          <w:b/>
          <w:bCs/>
        </w:rPr>
      </w:pPr>
      <w:r w:rsidRPr="00AD6BFE">
        <w:rPr>
          <w:b/>
          <w:bCs/>
        </w:rPr>
        <w:t>Further discussion took place regarding Severance HS school boundaries and their geographical spread.</w:t>
      </w:r>
    </w:p>
    <w:p w14:paraId="1B9E3659" w14:textId="4E480EA8" w:rsidR="00AD6BFE" w:rsidRPr="00AD6BFE" w:rsidRDefault="00AD6BFE" w:rsidP="00AD6BFE">
      <w:pPr>
        <w:numPr>
          <w:ilvl w:val="2"/>
          <w:numId w:val="40"/>
        </w:numPr>
        <w:rPr>
          <w:b/>
          <w:bCs/>
        </w:rPr>
      </w:pPr>
      <w:r w:rsidRPr="00AD6BFE">
        <w:rPr>
          <w:b/>
          <w:bCs/>
        </w:rPr>
        <w:t xml:space="preserve">Motion: </w:t>
      </w:r>
      <w:r w:rsidR="00A53BD8">
        <w:rPr>
          <w:b/>
          <w:bCs/>
        </w:rPr>
        <w:t>Dina Fieweger</w:t>
      </w:r>
      <w:r w:rsidRPr="00AD6BFE">
        <w:rPr>
          <w:b/>
          <w:bCs/>
        </w:rPr>
        <w:t xml:space="preserve"> motioned to re-instate the Greeley/WLTV Severance HS player split to reduce the travel burden for players who attend Severance HS.</w:t>
      </w:r>
    </w:p>
    <w:p w14:paraId="1F97B8BE" w14:textId="77777777" w:rsidR="00AD6BFE" w:rsidRPr="00AD6BFE" w:rsidRDefault="00AD6BFE" w:rsidP="00AD6BFE">
      <w:pPr>
        <w:numPr>
          <w:ilvl w:val="2"/>
          <w:numId w:val="40"/>
        </w:numPr>
        <w:rPr>
          <w:b/>
          <w:bCs/>
        </w:rPr>
      </w:pPr>
      <w:r w:rsidRPr="00AD6BFE">
        <w:rPr>
          <w:b/>
          <w:bCs/>
        </w:rPr>
        <w:t>Seconded: Jason Brand seconded the motion.</w:t>
      </w:r>
    </w:p>
    <w:p w14:paraId="1A9724A5" w14:textId="2FAB5954" w:rsidR="00AD6BFE" w:rsidRPr="00AD6BFE" w:rsidRDefault="00AD6BFE" w:rsidP="00AD6BFE">
      <w:pPr>
        <w:numPr>
          <w:ilvl w:val="2"/>
          <w:numId w:val="40"/>
        </w:numPr>
        <w:rPr>
          <w:b/>
          <w:bCs/>
        </w:rPr>
      </w:pPr>
      <w:r w:rsidRPr="00AD6BFE">
        <w:rPr>
          <w:b/>
          <w:bCs/>
        </w:rPr>
        <w:t>Decision: Motion passed unanimously</w:t>
      </w:r>
      <w:r w:rsidR="00A53BD8">
        <w:rPr>
          <w:b/>
          <w:bCs/>
        </w:rPr>
        <w:t xml:space="preserve"> with Brooke Freeman </w:t>
      </w:r>
      <w:proofErr w:type="spellStart"/>
      <w:r w:rsidR="00A53BD8">
        <w:rPr>
          <w:b/>
          <w:bCs/>
        </w:rPr>
        <w:t>absesanting</w:t>
      </w:r>
      <w:proofErr w:type="spellEnd"/>
      <w:r w:rsidRPr="00AD6BFE">
        <w:rPr>
          <w:b/>
          <w:bCs/>
        </w:rPr>
        <w:t>.</w:t>
      </w:r>
    </w:p>
    <w:p w14:paraId="33659CB1" w14:textId="77777777" w:rsidR="00AD6BFE" w:rsidRPr="00AD6BFE" w:rsidRDefault="00AD6BFE" w:rsidP="00AD6BFE">
      <w:pPr>
        <w:numPr>
          <w:ilvl w:val="0"/>
          <w:numId w:val="40"/>
        </w:numPr>
        <w:rPr>
          <w:b/>
          <w:bCs/>
        </w:rPr>
      </w:pPr>
      <w:r w:rsidRPr="00AD6BFE">
        <w:rPr>
          <w:b/>
          <w:bCs/>
        </w:rPr>
        <w:t>Girls Update</w:t>
      </w:r>
    </w:p>
    <w:p w14:paraId="5C390878" w14:textId="77777777" w:rsidR="00AD6BFE" w:rsidRPr="00AD6BFE" w:rsidRDefault="00AD6BFE" w:rsidP="00AD6BFE">
      <w:pPr>
        <w:numPr>
          <w:ilvl w:val="1"/>
          <w:numId w:val="40"/>
        </w:numPr>
        <w:rPr>
          <w:b/>
          <w:bCs/>
        </w:rPr>
      </w:pPr>
      <w:r w:rsidRPr="00AD6BFE">
        <w:rPr>
          <w:b/>
          <w:bCs/>
        </w:rPr>
        <w:t>Randy Watler is still researching whether Mt. Militia will field a team in the spring.</w:t>
      </w:r>
    </w:p>
    <w:p w14:paraId="1306B917" w14:textId="77777777" w:rsidR="00AD6BFE" w:rsidRPr="00AD6BFE" w:rsidRDefault="00AD6BFE" w:rsidP="00AD6BFE">
      <w:pPr>
        <w:numPr>
          <w:ilvl w:val="0"/>
          <w:numId w:val="40"/>
        </w:numPr>
        <w:rPr>
          <w:b/>
          <w:bCs/>
        </w:rPr>
      </w:pPr>
      <w:r w:rsidRPr="00AD6BFE">
        <w:rPr>
          <w:b/>
          <w:bCs/>
        </w:rPr>
        <w:t>Locker Room Monitors</w:t>
      </w:r>
    </w:p>
    <w:p w14:paraId="03F76480" w14:textId="77777777" w:rsidR="00AD6BFE" w:rsidRPr="00AD6BFE" w:rsidRDefault="00AD6BFE" w:rsidP="00AD6BFE">
      <w:pPr>
        <w:numPr>
          <w:ilvl w:val="1"/>
          <w:numId w:val="40"/>
        </w:numPr>
        <w:rPr>
          <w:b/>
          <w:bCs/>
        </w:rPr>
      </w:pPr>
      <w:r w:rsidRPr="00AD6BFE">
        <w:rPr>
          <w:b/>
          <w:bCs/>
        </w:rPr>
        <w:t>HPHL will reiterate USA Hockey/SafeSport stance on locker room monitors to club coordinators.</w:t>
      </w:r>
    </w:p>
    <w:p w14:paraId="44D73E5E" w14:textId="77777777" w:rsidR="00AD6BFE" w:rsidRPr="00AD6BFE" w:rsidRDefault="00AD6BFE" w:rsidP="00AD6BFE">
      <w:pPr>
        <w:numPr>
          <w:ilvl w:val="0"/>
          <w:numId w:val="40"/>
        </w:numPr>
        <w:rPr>
          <w:b/>
          <w:bCs/>
        </w:rPr>
      </w:pPr>
      <w:r w:rsidRPr="00AD6BFE">
        <w:rPr>
          <w:b/>
          <w:bCs/>
        </w:rPr>
        <w:t>North and South Division Meetings</w:t>
      </w:r>
    </w:p>
    <w:p w14:paraId="10807B03" w14:textId="77777777" w:rsidR="00AD6BFE" w:rsidRPr="00AD6BFE" w:rsidRDefault="00AD6BFE" w:rsidP="00AD6BFE">
      <w:pPr>
        <w:numPr>
          <w:ilvl w:val="1"/>
          <w:numId w:val="40"/>
        </w:numPr>
        <w:rPr>
          <w:b/>
          <w:bCs/>
        </w:rPr>
      </w:pPr>
      <w:r w:rsidRPr="00AD6BFE">
        <w:rPr>
          <w:b/>
          <w:bCs/>
        </w:rPr>
        <w:t>Hannah will arrange the North Division meeting.</w:t>
      </w:r>
    </w:p>
    <w:p w14:paraId="2BFBD3EB" w14:textId="77777777" w:rsidR="00AD6BFE" w:rsidRPr="00AD6BFE" w:rsidRDefault="00AD6BFE" w:rsidP="00AD6BFE">
      <w:pPr>
        <w:numPr>
          <w:ilvl w:val="1"/>
          <w:numId w:val="40"/>
        </w:numPr>
        <w:rPr>
          <w:b/>
          <w:bCs/>
        </w:rPr>
      </w:pPr>
      <w:r w:rsidRPr="00AD6BFE">
        <w:rPr>
          <w:b/>
          <w:bCs/>
        </w:rPr>
        <w:t>Mandy and Dina will arrange the South Division meeting.</w:t>
      </w:r>
    </w:p>
    <w:p w14:paraId="76FDB031" w14:textId="77777777" w:rsidR="00AD6BFE" w:rsidRPr="00AD6BFE" w:rsidRDefault="00AD6BFE" w:rsidP="00AD6BFE">
      <w:pPr>
        <w:numPr>
          <w:ilvl w:val="1"/>
          <w:numId w:val="40"/>
        </w:numPr>
        <w:rPr>
          <w:b/>
          <w:bCs/>
        </w:rPr>
      </w:pPr>
      <w:r w:rsidRPr="00AD6BFE">
        <w:rPr>
          <w:b/>
          <w:bCs/>
        </w:rPr>
        <w:t>If given notice, Craig will do his best to attend both meetings.</w:t>
      </w:r>
    </w:p>
    <w:p w14:paraId="7D5D2F20" w14:textId="77777777" w:rsidR="00AD6BFE" w:rsidRPr="00AD6BFE" w:rsidRDefault="00AD6BFE" w:rsidP="00AD6BFE">
      <w:pPr>
        <w:numPr>
          <w:ilvl w:val="0"/>
          <w:numId w:val="40"/>
        </w:numPr>
        <w:rPr>
          <w:b/>
          <w:bCs/>
        </w:rPr>
      </w:pPr>
      <w:r w:rsidRPr="00AD6BFE">
        <w:rPr>
          <w:b/>
          <w:bCs/>
        </w:rPr>
        <w:t>Round Table Discussion</w:t>
      </w:r>
    </w:p>
    <w:p w14:paraId="7AE5CB0B" w14:textId="77777777" w:rsidR="00AD6BFE" w:rsidRPr="00AD6BFE" w:rsidRDefault="00AD6BFE" w:rsidP="00AD6BFE">
      <w:pPr>
        <w:numPr>
          <w:ilvl w:val="1"/>
          <w:numId w:val="40"/>
        </w:numPr>
        <w:rPr>
          <w:b/>
          <w:bCs/>
        </w:rPr>
      </w:pPr>
      <w:r w:rsidRPr="00AD6BFE">
        <w:rPr>
          <w:b/>
          <w:bCs/>
        </w:rPr>
        <w:t>No additional items were discussed.</w:t>
      </w:r>
    </w:p>
    <w:p w14:paraId="5CAB5EE7" w14:textId="77777777" w:rsidR="00AD6BFE" w:rsidRPr="00AD6BFE" w:rsidRDefault="00000000" w:rsidP="00AD6BFE">
      <w:pPr>
        <w:rPr>
          <w:b/>
          <w:bCs/>
        </w:rPr>
      </w:pPr>
      <w:r>
        <w:rPr>
          <w:b/>
          <w:bCs/>
        </w:rPr>
        <w:pict w14:anchorId="003E656F">
          <v:rect id="_x0000_i1029" style="width:0;height:1.5pt" o:hralign="center" o:hrstd="t" o:hr="t" fillcolor="#a0a0a0" stroked="f"/>
        </w:pict>
      </w:r>
    </w:p>
    <w:p w14:paraId="3564B223" w14:textId="77777777" w:rsidR="00AD6BFE" w:rsidRPr="00AD6BFE" w:rsidRDefault="00AD6BFE" w:rsidP="00AD6BFE">
      <w:pPr>
        <w:rPr>
          <w:b/>
          <w:bCs/>
        </w:rPr>
      </w:pPr>
      <w:r w:rsidRPr="00AD6BFE">
        <w:rPr>
          <w:b/>
          <w:bCs/>
        </w:rPr>
        <w:t>Next Meeting</w:t>
      </w:r>
    </w:p>
    <w:p w14:paraId="7312C9F8" w14:textId="20D919E8" w:rsidR="00AD6BFE" w:rsidRPr="00AD6BFE" w:rsidRDefault="00AD6BFE" w:rsidP="00AD6BFE">
      <w:pPr>
        <w:rPr>
          <w:b/>
          <w:bCs/>
        </w:rPr>
      </w:pPr>
      <w:r w:rsidRPr="00AD6BFE">
        <w:rPr>
          <w:b/>
          <w:bCs/>
        </w:rPr>
        <w:t>The next meeting will be held on February 19th, 2025, via Zoom at 6:</w:t>
      </w:r>
      <w:r w:rsidR="004A3262">
        <w:rPr>
          <w:b/>
          <w:bCs/>
        </w:rPr>
        <w:t>00</w:t>
      </w:r>
      <w:r w:rsidRPr="00AD6BFE">
        <w:rPr>
          <w:b/>
          <w:bCs/>
        </w:rPr>
        <w:t xml:space="preserve"> PM.</w:t>
      </w:r>
    </w:p>
    <w:p w14:paraId="32DB2675" w14:textId="77777777" w:rsidR="00AD6BFE" w:rsidRPr="00AD6BFE" w:rsidRDefault="00000000" w:rsidP="00AD6BFE">
      <w:pPr>
        <w:rPr>
          <w:b/>
          <w:bCs/>
        </w:rPr>
      </w:pPr>
      <w:r>
        <w:rPr>
          <w:b/>
          <w:bCs/>
        </w:rPr>
        <w:pict w14:anchorId="74C60D17">
          <v:rect id="_x0000_i1030" style="width:0;height:1.5pt" o:hralign="center" o:hrstd="t" o:hr="t" fillcolor="#a0a0a0" stroked="f"/>
        </w:pict>
      </w:r>
    </w:p>
    <w:p w14:paraId="1C5F179E" w14:textId="77777777" w:rsidR="00AD6BFE" w:rsidRPr="00AD6BFE" w:rsidRDefault="00AD6BFE" w:rsidP="00AD6BFE">
      <w:pPr>
        <w:rPr>
          <w:b/>
          <w:bCs/>
        </w:rPr>
      </w:pPr>
      <w:r w:rsidRPr="00AD6BFE">
        <w:rPr>
          <w:b/>
          <w:bCs/>
        </w:rPr>
        <w:t>Adjournment</w:t>
      </w:r>
    </w:p>
    <w:p w14:paraId="0719DC52" w14:textId="77777777" w:rsidR="00AD6BFE" w:rsidRDefault="00AD6BFE" w:rsidP="00AD6BFE">
      <w:pPr>
        <w:rPr>
          <w:b/>
          <w:bCs/>
        </w:rPr>
      </w:pPr>
      <w:r w:rsidRPr="00AD6BFE">
        <w:rPr>
          <w:b/>
          <w:bCs/>
        </w:rPr>
        <w:t>Hannah Valadez adjourned the meeting at 8:10 PM.</w:t>
      </w:r>
    </w:p>
    <w:p w14:paraId="244CD1C3" w14:textId="77777777" w:rsidR="00025326" w:rsidRDefault="00025326" w:rsidP="00AD6BFE">
      <w:pPr>
        <w:rPr>
          <w:b/>
          <w:bCs/>
        </w:rPr>
      </w:pPr>
    </w:p>
    <w:p w14:paraId="4AF8C375" w14:textId="72CBB3DD" w:rsidR="007358EE" w:rsidRDefault="007358EE" w:rsidP="007358EE">
      <w:pPr>
        <w:rPr>
          <w:b/>
          <w:i/>
          <w:iCs/>
          <w:sz w:val="24"/>
          <w:szCs w:val="24"/>
        </w:rPr>
      </w:pPr>
      <w:r w:rsidRPr="00FC336B">
        <w:rPr>
          <w:b/>
          <w:i/>
          <w:iCs/>
          <w:sz w:val="24"/>
          <w:szCs w:val="24"/>
        </w:rPr>
        <w:t>Minutes approved</w:t>
      </w:r>
      <w:proofErr w:type="gramStart"/>
      <w:r>
        <w:rPr>
          <w:b/>
          <w:i/>
          <w:iCs/>
          <w:sz w:val="24"/>
          <w:szCs w:val="24"/>
        </w:rPr>
        <w:t>:</w:t>
      </w:r>
      <w:r w:rsidRPr="00FC336B">
        <w:rPr>
          <w:b/>
          <w:i/>
          <w:iCs/>
          <w:sz w:val="24"/>
          <w:szCs w:val="24"/>
        </w:rPr>
        <w:t xml:space="preserve"> </w:t>
      </w:r>
      <w:r>
        <w:rPr>
          <w:b/>
          <w:i/>
          <w:iCs/>
          <w:sz w:val="24"/>
          <w:szCs w:val="24"/>
        </w:rPr>
        <w:t xml:space="preserve"> </w:t>
      </w:r>
      <w:r>
        <w:rPr>
          <w:b/>
          <w:i/>
          <w:iCs/>
          <w:sz w:val="24"/>
          <w:szCs w:val="24"/>
        </w:rPr>
        <w:t>2</w:t>
      </w:r>
      <w:proofErr w:type="gramEnd"/>
      <w:r>
        <w:rPr>
          <w:b/>
          <w:i/>
          <w:iCs/>
          <w:sz w:val="24"/>
          <w:szCs w:val="24"/>
        </w:rPr>
        <w:t>/1</w:t>
      </w:r>
      <w:r>
        <w:rPr>
          <w:b/>
          <w:i/>
          <w:iCs/>
          <w:sz w:val="24"/>
          <w:szCs w:val="24"/>
        </w:rPr>
        <w:t>9</w:t>
      </w:r>
      <w:r>
        <w:rPr>
          <w:b/>
          <w:i/>
          <w:iCs/>
          <w:sz w:val="24"/>
          <w:szCs w:val="24"/>
        </w:rPr>
        <w:t>/2025</w:t>
      </w:r>
    </w:p>
    <w:p w14:paraId="446F4DA6" w14:textId="77777777" w:rsidR="007358EE" w:rsidRDefault="007358EE" w:rsidP="007358EE">
      <w:pPr>
        <w:rPr>
          <w:b/>
          <w:i/>
          <w:iCs/>
          <w:sz w:val="24"/>
          <w:szCs w:val="24"/>
        </w:rPr>
      </w:pPr>
    </w:p>
    <w:p w14:paraId="7D02B397" w14:textId="77777777" w:rsidR="007358EE" w:rsidRDefault="007358EE" w:rsidP="007358EE">
      <w:pPr>
        <w:rPr>
          <w:b/>
          <w:i/>
          <w:iCs/>
          <w:sz w:val="24"/>
          <w:szCs w:val="24"/>
        </w:rPr>
      </w:pPr>
      <w:r>
        <w:rPr>
          <w:b/>
          <w:i/>
          <w:iCs/>
          <w:sz w:val="24"/>
          <w:szCs w:val="24"/>
        </w:rPr>
        <w:t>Submitted by:</w:t>
      </w:r>
    </w:p>
    <w:p w14:paraId="6BB0A356" w14:textId="77777777" w:rsidR="007358EE" w:rsidRDefault="007358EE" w:rsidP="007358EE">
      <w:pPr>
        <w:rPr>
          <w:b/>
          <w:i/>
          <w:iCs/>
          <w:sz w:val="24"/>
          <w:szCs w:val="24"/>
        </w:rPr>
      </w:pPr>
      <w:r>
        <w:rPr>
          <w:b/>
          <w:i/>
          <w:iCs/>
          <w:sz w:val="24"/>
          <w:szCs w:val="24"/>
        </w:rPr>
        <w:t>Mandy Narum</w:t>
      </w:r>
    </w:p>
    <w:p w14:paraId="72770144" w14:textId="77777777" w:rsidR="007358EE" w:rsidRPr="00FC336B" w:rsidRDefault="007358EE" w:rsidP="007358EE">
      <w:pPr>
        <w:rPr>
          <w:b/>
          <w:i/>
          <w:iCs/>
          <w:sz w:val="24"/>
          <w:szCs w:val="24"/>
        </w:rPr>
      </w:pPr>
      <w:r>
        <w:rPr>
          <w:b/>
          <w:i/>
          <w:iCs/>
          <w:sz w:val="24"/>
          <w:szCs w:val="24"/>
        </w:rPr>
        <w:t>HPHL Admin Assistant</w:t>
      </w:r>
    </w:p>
    <w:p w14:paraId="7B41645D" w14:textId="77777777" w:rsidR="00025326" w:rsidRPr="00025326" w:rsidRDefault="00025326" w:rsidP="00025326">
      <w:pPr>
        <w:rPr>
          <w:b/>
          <w:bCs/>
          <w:i/>
          <w:iCs/>
        </w:rPr>
      </w:pPr>
    </w:p>
    <w:p w14:paraId="58B68190" w14:textId="77777777" w:rsidR="00025326" w:rsidRDefault="00025326" w:rsidP="00AD6BFE">
      <w:pPr>
        <w:rPr>
          <w:b/>
          <w:bCs/>
        </w:rPr>
      </w:pPr>
    </w:p>
    <w:p w14:paraId="0AA3957B" w14:textId="77777777" w:rsidR="00DB0D6D" w:rsidRDefault="00DB0D6D" w:rsidP="00AD6BFE">
      <w:pPr>
        <w:rPr>
          <w:b/>
          <w:bCs/>
        </w:rPr>
      </w:pPr>
    </w:p>
    <w:p w14:paraId="5FA5A4A4" w14:textId="77777777" w:rsidR="00DB0D6D" w:rsidRPr="00AD6BFE" w:rsidRDefault="00DB0D6D" w:rsidP="00AD6BFE">
      <w:pPr>
        <w:rPr>
          <w:b/>
          <w:bCs/>
        </w:rPr>
      </w:pPr>
    </w:p>
    <w:p w14:paraId="3BB17A36" w14:textId="77777777" w:rsidR="00A9204E" w:rsidRPr="00AD6BFE" w:rsidRDefault="00A9204E" w:rsidP="00AD6BFE"/>
    <w:sectPr w:rsidR="00A9204E" w:rsidRPr="00AD6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834C2"/>
    <w:multiLevelType w:val="multilevel"/>
    <w:tmpl w:val="6DC4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5F79D3"/>
    <w:multiLevelType w:val="multilevel"/>
    <w:tmpl w:val="E72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9D677E"/>
    <w:multiLevelType w:val="multilevel"/>
    <w:tmpl w:val="372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754112"/>
    <w:multiLevelType w:val="multilevel"/>
    <w:tmpl w:val="3386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32C7B"/>
    <w:multiLevelType w:val="multilevel"/>
    <w:tmpl w:val="6A82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E33CCB"/>
    <w:multiLevelType w:val="multilevel"/>
    <w:tmpl w:val="0B1A4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BF50FB"/>
    <w:multiLevelType w:val="multilevel"/>
    <w:tmpl w:val="D76CC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07493"/>
    <w:multiLevelType w:val="multilevel"/>
    <w:tmpl w:val="059C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E2427DA"/>
    <w:multiLevelType w:val="multilevel"/>
    <w:tmpl w:val="35D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EB0D03"/>
    <w:multiLevelType w:val="multilevel"/>
    <w:tmpl w:val="D116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4C22D6"/>
    <w:multiLevelType w:val="multilevel"/>
    <w:tmpl w:val="574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C0751B"/>
    <w:multiLevelType w:val="multilevel"/>
    <w:tmpl w:val="C546C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45A86"/>
    <w:multiLevelType w:val="multilevel"/>
    <w:tmpl w:val="2CB80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CF44BCF"/>
    <w:multiLevelType w:val="multilevel"/>
    <w:tmpl w:val="EC5E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C342E1"/>
    <w:multiLevelType w:val="multilevel"/>
    <w:tmpl w:val="0064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E885DD0"/>
    <w:multiLevelType w:val="multilevel"/>
    <w:tmpl w:val="9D14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1F401B"/>
    <w:multiLevelType w:val="multilevel"/>
    <w:tmpl w:val="FFF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25629073">
    <w:abstractNumId w:val="32"/>
  </w:num>
  <w:num w:numId="2" w16cid:durableId="1648391886">
    <w:abstractNumId w:val="13"/>
  </w:num>
  <w:num w:numId="3" w16cid:durableId="860556035">
    <w:abstractNumId w:val="11"/>
  </w:num>
  <w:num w:numId="4" w16cid:durableId="1673213435">
    <w:abstractNumId w:val="38"/>
  </w:num>
  <w:num w:numId="5" w16cid:durableId="1426338542">
    <w:abstractNumId w:val="16"/>
  </w:num>
  <w:num w:numId="6" w16cid:durableId="340133440">
    <w:abstractNumId w:val="24"/>
  </w:num>
  <w:num w:numId="7" w16cid:durableId="1617826970">
    <w:abstractNumId w:val="27"/>
  </w:num>
  <w:num w:numId="8" w16cid:durableId="63455542">
    <w:abstractNumId w:val="9"/>
  </w:num>
  <w:num w:numId="9" w16cid:durableId="901714301">
    <w:abstractNumId w:val="7"/>
  </w:num>
  <w:num w:numId="10" w16cid:durableId="1538348892">
    <w:abstractNumId w:val="6"/>
  </w:num>
  <w:num w:numId="11" w16cid:durableId="1046950527">
    <w:abstractNumId w:val="5"/>
  </w:num>
  <w:num w:numId="12" w16cid:durableId="444889853">
    <w:abstractNumId w:val="4"/>
  </w:num>
  <w:num w:numId="13" w16cid:durableId="1062094178">
    <w:abstractNumId w:val="8"/>
  </w:num>
  <w:num w:numId="14" w16cid:durableId="758449886">
    <w:abstractNumId w:val="3"/>
  </w:num>
  <w:num w:numId="15" w16cid:durableId="558319562">
    <w:abstractNumId w:val="2"/>
  </w:num>
  <w:num w:numId="16" w16cid:durableId="2076198551">
    <w:abstractNumId w:val="1"/>
  </w:num>
  <w:num w:numId="17" w16cid:durableId="581647779">
    <w:abstractNumId w:val="0"/>
  </w:num>
  <w:num w:numId="18" w16cid:durableId="563561310">
    <w:abstractNumId w:val="19"/>
  </w:num>
  <w:num w:numId="19" w16cid:durableId="36247961">
    <w:abstractNumId w:val="21"/>
  </w:num>
  <w:num w:numId="20" w16cid:durableId="1619220970">
    <w:abstractNumId w:val="35"/>
  </w:num>
  <w:num w:numId="21" w16cid:durableId="2069719082">
    <w:abstractNumId w:val="26"/>
  </w:num>
  <w:num w:numId="22" w16cid:durableId="1446078592">
    <w:abstractNumId w:val="12"/>
  </w:num>
  <w:num w:numId="23" w16cid:durableId="2124568132">
    <w:abstractNumId w:val="39"/>
  </w:num>
  <w:num w:numId="24" w16cid:durableId="245268183">
    <w:abstractNumId w:val="36"/>
  </w:num>
  <w:num w:numId="25" w16cid:durableId="1626428643">
    <w:abstractNumId w:val="34"/>
  </w:num>
  <w:num w:numId="26" w16cid:durableId="634725313">
    <w:abstractNumId w:val="25"/>
  </w:num>
  <w:num w:numId="27" w16cid:durableId="1365641124">
    <w:abstractNumId w:val="33"/>
  </w:num>
  <w:num w:numId="28" w16cid:durableId="1197237168">
    <w:abstractNumId w:val="30"/>
  </w:num>
  <w:num w:numId="29" w16cid:durableId="1949241584">
    <w:abstractNumId w:val="17"/>
  </w:num>
  <w:num w:numId="30" w16cid:durableId="1040517960">
    <w:abstractNumId w:val="14"/>
  </w:num>
  <w:num w:numId="31" w16cid:durableId="64226594">
    <w:abstractNumId w:val="37"/>
  </w:num>
  <w:num w:numId="32" w16cid:durableId="1856773627">
    <w:abstractNumId w:val="15"/>
  </w:num>
  <w:num w:numId="33" w16cid:durableId="1951430919">
    <w:abstractNumId w:val="23"/>
  </w:num>
  <w:num w:numId="34" w16cid:durableId="436754899">
    <w:abstractNumId w:val="29"/>
  </w:num>
  <w:num w:numId="35" w16cid:durableId="19865263">
    <w:abstractNumId w:val="22"/>
  </w:num>
  <w:num w:numId="36" w16cid:durableId="582032831">
    <w:abstractNumId w:val="31"/>
  </w:num>
  <w:num w:numId="37" w16cid:durableId="1563759504">
    <w:abstractNumId w:val="28"/>
  </w:num>
  <w:num w:numId="38" w16cid:durableId="1370955884">
    <w:abstractNumId w:val="18"/>
  </w:num>
  <w:num w:numId="39" w16cid:durableId="896402266">
    <w:abstractNumId w:val="10"/>
  </w:num>
  <w:num w:numId="40" w16cid:durableId="17873125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84"/>
    <w:rsid w:val="00025326"/>
    <w:rsid w:val="00151209"/>
    <w:rsid w:val="003562E2"/>
    <w:rsid w:val="004A3262"/>
    <w:rsid w:val="00595D84"/>
    <w:rsid w:val="00645252"/>
    <w:rsid w:val="006D3D74"/>
    <w:rsid w:val="006F1137"/>
    <w:rsid w:val="007358EE"/>
    <w:rsid w:val="00805670"/>
    <w:rsid w:val="0083569A"/>
    <w:rsid w:val="009C3AE5"/>
    <w:rsid w:val="00A53BD8"/>
    <w:rsid w:val="00A9204E"/>
    <w:rsid w:val="00AD6BFE"/>
    <w:rsid w:val="00AD7CFC"/>
    <w:rsid w:val="00B2641F"/>
    <w:rsid w:val="00B74298"/>
    <w:rsid w:val="00BD563D"/>
    <w:rsid w:val="00C83CFB"/>
    <w:rsid w:val="00DB0D6D"/>
    <w:rsid w:val="00EA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55A7"/>
  <w15:chartTrackingRefBased/>
  <w15:docId w15:val="{A336A790-CD88-4C40-9F1B-A1908B4F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8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3507">
      <w:bodyDiv w:val="1"/>
      <w:marLeft w:val="0"/>
      <w:marRight w:val="0"/>
      <w:marTop w:val="0"/>
      <w:marBottom w:val="0"/>
      <w:divBdr>
        <w:top w:val="none" w:sz="0" w:space="0" w:color="auto"/>
        <w:left w:val="none" w:sz="0" w:space="0" w:color="auto"/>
        <w:bottom w:val="none" w:sz="0" w:space="0" w:color="auto"/>
        <w:right w:val="none" w:sz="0" w:space="0" w:color="auto"/>
      </w:divBdr>
    </w:div>
    <w:div w:id="514464015">
      <w:bodyDiv w:val="1"/>
      <w:marLeft w:val="0"/>
      <w:marRight w:val="0"/>
      <w:marTop w:val="0"/>
      <w:marBottom w:val="0"/>
      <w:divBdr>
        <w:top w:val="none" w:sz="0" w:space="0" w:color="auto"/>
        <w:left w:val="none" w:sz="0" w:space="0" w:color="auto"/>
        <w:bottom w:val="none" w:sz="0" w:space="0" w:color="auto"/>
        <w:right w:val="none" w:sz="0" w:space="0" w:color="auto"/>
      </w:divBdr>
      <w:divsChild>
        <w:div w:id="1599363929">
          <w:marLeft w:val="0"/>
          <w:marRight w:val="0"/>
          <w:marTop w:val="0"/>
          <w:marBottom w:val="0"/>
          <w:divBdr>
            <w:top w:val="none" w:sz="0" w:space="0" w:color="auto"/>
            <w:left w:val="none" w:sz="0" w:space="0" w:color="auto"/>
            <w:bottom w:val="none" w:sz="0" w:space="0" w:color="auto"/>
            <w:right w:val="none" w:sz="0" w:space="0" w:color="auto"/>
          </w:divBdr>
        </w:div>
        <w:div w:id="425425839">
          <w:marLeft w:val="0"/>
          <w:marRight w:val="0"/>
          <w:marTop w:val="0"/>
          <w:marBottom w:val="0"/>
          <w:divBdr>
            <w:top w:val="none" w:sz="0" w:space="0" w:color="auto"/>
            <w:left w:val="none" w:sz="0" w:space="0" w:color="auto"/>
            <w:bottom w:val="none" w:sz="0" w:space="0" w:color="auto"/>
            <w:right w:val="none" w:sz="0" w:space="0" w:color="auto"/>
          </w:divBdr>
        </w:div>
        <w:div w:id="301665703">
          <w:marLeft w:val="0"/>
          <w:marRight w:val="0"/>
          <w:marTop w:val="0"/>
          <w:marBottom w:val="0"/>
          <w:divBdr>
            <w:top w:val="none" w:sz="0" w:space="0" w:color="auto"/>
            <w:left w:val="none" w:sz="0" w:space="0" w:color="auto"/>
            <w:bottom w:val="none" w:sz="0" w:space="0" w:color="auto"/>
            <w:right w:val="none" w:sz="0" w:space="0" w:color="auto"/>
          </w:divBdr>
        </w:div>
        <w:div w:id="1116287191">
          <w:marLeft w:val="0"/>
          <w:marRight w:val="0"/>
          <w:marTop w:val="0"/>
          <w:marBottom w:val="0"/>
          <w:divBdr>
            <w:top w:val="none" w:sz="0" w:space="0" w:color="auto"/>
            <w:left w:val="none" w:sz="0" w:space="0" w:color="auto"/>
            <w:bottom w:val="none" w:sz="0" w:space="0" w:color="auto"/>
            <w:right w:val="none" w:sz="0" w:space="0" w:color="auto"/>
          </w:divBdr>
        </w:div>
        <w:div w:id="2035762306">
          <w:marLeft w:val="0"/>
          <w:marRight w:val="0"/>
          <w:marTop w:val="0"/>
          <w:marBottom w:val="0"/>
          <w:divBdr>
            <w:top w:val="none" w:sz="0" w:space="0" w:color="auto"/>
            <w:left w:val="none" w:sz="0" w:space="0" w:color="auto"/>
            <w:bottom w:val="none" w:sz="0" w:space="0" w:color="auto"/>
            <w:right w:val="none" w:sz="0" w:space="0" w:color="auto"/>
          </w:divBdr>
        </w:div>
        <w:div w:id="1367758338">
          <w:marLeft w:val="0"/>
          <w:marRight w:val="0"/>
          <w:marTop w:val="0"/>
          <w:marBottom w:val="0"/>
          <w:divBdr>
            <w:top w:val="none" w:sz="0" w:space="0" w:color="auto"/>
            <w:left w:val="none" w:sz="0" w:space="0" w:color="auto"/>
            <w:bottom w:val="none" w:sz="0" w:space="0" w:color="auto"/>
            <w:right w:val="none" w:sz="0" w:space="0" w:color="auto"/>
          </w:divBdr>
        </w:div>
      </w:divsChild>
    </w:div>
    <w:div w:id="817723881">
      <w:bodyDiv w:val="1"/>
      <w:marLeft w:val="0"/>
      <w:marRight w:val="0"/>
      <w:marTop w:val="0"/>
      <w:marBottom w:val="0"/>
      <w:divBdr>
        <w:top w:val="none" w:sz="0" w:space="0" w:color="auto"/>
        <w:left w:val="none" w:sz="0" w:space="0" w:color="auto"/>
        <w:bottom w:val="none" w:sz="0" w:space="0" w:color="auto"/>
        <w:right w:val="none" w:sz="0" w:space="0" w:color="auto"/>
      </w:divBdr>
      <w:divsChild>
        <w:div w:id="1434127792">
          <w:marLeft w:val="0"/>
          <w:marRight w:val="0"/>
          <w:marTop w:val="0"/>
          <w:marBottom w:val="0"/>
          <w:divBdr>
            <w:top w:val="none" w:sz="0" w:space="0" w:color="auto"/>
            <w:left w:val="none" w:sz="0" w:space="0" w:color="auto"/>
            <w:bottom w:val="none" w:sz="0" w:space="0" w:color="auto"/>
            <w:right w:val="none" w:sz="0" w:space="0" w:color="auto"/>
          </w:divBdr>
        </w:div>
        <w:div w:id="867989084">
          <w:marLeft w:val="0"/>
          <w:marRight w:val="0"/>
          <w:marTop w:val="0"/>
          <w:marBottom w:val="0"/>
          <w:divBdr>
            <w:top w:val="none" w:sz="0" w:space="0" w:color="auto"/>
            <w:left w:val="none" w:sz="0" w:space="0" w:color="auto"/>
            <w:bottom w:val="none" w:sz="0" w:space="0" w:color="auto"/>
            <w:right w:val="none" w:sz="0" w:space="0" w:color="auto"/>
          </w:divBdr>
        </w:div>
        <w:div w:id="1599366959">
          <w:marLeft w:val="0"/>
          <w:marRight w:val="0"/>
          <w:marTop w:val="0"/>
          <w:marBottom w:val="0"/>
          <w:divBdr>
            <w:top w:val="none" w:sz="0" w:space="0" w:color="auto"/>
            <w:left w:val="none" w:sz="0" w:space="0" w:color="auto"/>
            <w:bottom w:val="none" w:sz="0" w:space="0" w:color="auto"/>
            <w:right w:val="none" w:sz="0" w:space="0" w:color="auto"/>
          </w:divBdr>
        </w:div>
        <w:div w:id="1558584347">
          <w:marLeft w:val="0"/>
          <w:marRight w:val="0"/>
          <w:marTop w:val="0"/>
          <w:marBottom w:val="0"/>
          <w:divBdr>
            <w:top w:val="none" w:sz="0" w:space="0" w:color="auto"/>
            <w:left w:val="none" w:sz="0" w:space="0" w:color="auto"/>
            <w:bottom w:val="none" w:sz="0" w:space="0" w:color="auto"/>
            <w:right w:val="none" w:sz="0" w:space="0" w:color="auto"/>
          </w:divBdr>
        </w:div>
        <w:div w:id="126819858">
          <w:marLeft w:val="0"/>
          <w:marRight w:val="0"/>
          <w:marTop w:val="0"/>
          <w:marBottom w:val="0"/>
          <w:divBdr>
            <w:top w:val="none" w:sz="0" w:space="0" w:color="auto"/>
            <w:left w:val="none" w:sz="0" w:space="0" w:color="auto"/>
            <w:bottom w:val="none" w:sz="0" w:space="0" w:color="auto"/>
            <w:right w:val="none" w:sz="0" w:space="0" w:color="auto"/>
          </w:divBdr>
        </w:div>
        <w:div w:id="496043166">
          <w:marLeft w:val="0"/>
          <w:marRight w:val="0"/>
          <w:marTop w:val="0"/>
          <w:marBottom w:val="0"/>
          <w:divBdr>
            <w:top w:val="none" w:sz="0" w:space="0" w:color="auto"/>
            <w:left w:val="none" w:sz="0" w:space="0" w:color="auto"/>
            <w:bottom w:val="none" w:sz="0" w:space="0" w:color="auto"/>
            <w:right w:val="none" w:sz="0" w:space="0" w:color="auto"/>
          </w:divBdr>
        </w:div>
      </w:divsChild>
    </w:div>
    <w:div w:id="1045639545">
      <w:bodyDiv w:val="1"/>
      <w:marLeft w:val="0"/>
      <w:marRight w:val="0"/>
      <w:marTop w:val="0"/>
      <w:marBottom w:val="0"/>
      <w:divBdr>
        <w:top w:val="none" w:sz="0" w:space="0" w:color="auto"/>
        <w:left w:val="none" w:sz="0" w:space="0" w:color="auto"/>
        <w:bottom w:val="none" w:sz="0" w:space="0" w:color="auto"/>
        <w:right w:val="none" w:sz="0" w:space="0" w:color="auto"/>
      </w:divBdr>
    </w:div>
    <w:div w:id="2047827502">
      <w:bodyDiv w:val="1"/>
      <w:marLeft w:val="0"/>
      <w:marRight w:val="0"/>
      <w:marTop w:val="0"/>
      <w:marBottom w:val="0"/>
      <w:divBdr>
        <w:top w:val="none" w:sz="0" w:space="0" w:color="auto"/>
        <w:left w:val="none" w:sz="0" w:space="0" w:color="auto"/>
        <w:bottom w:val="none" w:sz="0" w:space="0" w:color="auto"/>
        <w:right w:val="none" w:sz="0" w:space="0" w:color="auto"/>
      </w:divBdr>
      <w:divsChild>
        <w:div w:id="88162775">
          <w:marLeft w:val="0"/>
          <w:marRight w:val="0"/>
          <w:marTop w:val="0"/>
          <w:marBottom w:val="0"/>
          <w:divBdr>
            <w:top w:val="none" w:sz="0" w:space="0" w:color="auto"/>
            <w:left w:val="none" w:sz="0" w:space="0" w:color="auto"/>
            <w:bottom w:val="none" w:sz="0" w:space="0" w:color="auto"/>
            <w:right w:val="none" w:sz="0" w:space="0" w:color="auto"/>
          </w:divBdr>
        </w:div>
        <w:div w:id="21830453">
          <w:marLeft w:val="0"/>
          <w:marRight w:val="0"/>
          <w:marTop w:val="0"/>
          <w:marBottom w:val="0"/>
          <w:divBdr>
            <w:top w:val="none" w:sz="0" w:space="0" w:color="auto"/>
            <w:left w:val="none" w:sz="0" w:space="0" w:color="auto"/>
            <w:bottom w:val="none" w:sz="0" w:space="0" w:color="auto"/>
            <w:right w:val="none" w:sz="0" w:space="0" w:color="auto"/>
          </w:divBdr>
        </w:div>
        <w:div w:id="1346057986">
          <w:marLeft w:val="0"/>
          <w:marRight w:val="0"/>
          <w:marTop w:val="0"/>
          <w:marBottom w:val="0"/>
          <w:divBdr>
            <w:top w:val="none" w:sz="0" w:space="0" w:color="auto"/>
            <w:left w:val="none" w:sz="0" w:space="0" w:color="auto"/>
            <w:bottom w:val="none" w:sz="0" w:space="0" w:color="auto"/>
            <w:right w:val="none" w:sz="0" w:space="0" w:color="auto"/>
          </w:divBdr>
        </w:div>
        <w:div w:id="396317463">
          <w:marLeft w:val="0"/>
          <w:marRight w:val="0"/>
          <w:marTop w:val="0"/>
          <w:marBottom w:val="0"/>
          <w:divBdr>
            <w:top w:val="none" w:sz="0" w:space="0" w:color="auto"/>
            <w:left w:val="none" w:sz="0" w:space="0" w:color="auto"/>
            <w:bottom w:val="none" w:sz="0" w:space="0" w:color="auto"/>
            <w:right w:val="none" w:sz="0" w:space="0" w:color="auto"/>
          </w:divBdr>
        </w:div>
        <w:div w:id="1757701184">
          <w:marLeft w:val="0"/>
          <w:marRight w:val="0"/>
          <w:marTop w:val="0"/>
          <w:marBottom w:val="0"/>
          <w:divBdr>
            <w:top w:val="none" w:sz="0" w:space="0" w:color="auto"/>
            <w:left w:val="none" w:sz="0" w:space="0" w:color="auto"/>
            <w:bottom w:val="none" w:sz="0" w:space="0" w:color="auto"/>
            <w:right w:val="none" w:sz="0" w:space="0" w:color="auto"/>
          </w:divBdr>
        </w:div>
        <w:div w:id="22371137">
          <w:marLeft w:val="0"/>
          <w:marRight w:val="0"/>
          <w:marTop w:val="0"/>
          <w:marBottom w:val="0"/>
          <w:divBdr>
            <w:top w:val="none" w:sz="0" w:space="0" w:color="auto"/>
            <w:left w:val="none" w:sz="0" w:space="0" w:color="auto"/>
            <w:bottom w:val="none" w:sz="0" w:space="0" w:color="auto"/>
            <w:right w:val="none" w:sz="0" w:space="0" w:color="auto"/>
          </w:divBdr>
        </w:div>
      </w:divsChild>
    </w:div>
    <w:div w:id="2101947523">
      <w:bodyDiv w:val="1"/>
      <w:marLeft w:val="0"/>
      <w:marRight w:val="0"/>
      <w:marTop w:val="0"/>
      <w:marBottom w:val="0"/>
      <w:divBdr>
        <w:top w:val="none" w:sz="0" w:space="0" w:color="auto"/>
        <w:left w:val="none" w:sz="0" w:space="0" w:color="auto"/>
        <w:bottom w:val="none" w:sz="0" w:space="0" w:color="auto"/>
        <w:right w:val="none" w:sz="0" w:space="0" w:color="auto"/>
      </w:divBdr>
      <w:divsChild>
        <w:div w:id="812983663">
          <w:marLeft w:val="0"/>
          <w:marRight w:val="0"/>
          <w:marTop w:val="0"/>
          <w:marBottom w:val="0"/>
          <w:divBdr>
            <w:top w:val="none" w:sz="0" w:space="0" w:color="auto"/>
            <w:left w:val="none" w:sz="0" w:space="0" w:color="auto"/>
            <w:bottom w:val="none" w:sz="0" w:space="0" w:color="auto"/>
            <w:right w:val="none" w:sz="0" w:space="0" w:color="auto"/>
          </w:divBdr>
        </w:div>
        <w:div w:id="668557071">
          <w:marLeft w:val="0"/>
          <w:marRight w:val="0"/>
          <w:marTop w:val="0"/>
          <w:marBottom w:val="0"/>
          <w:divBdr>
            <w:top w:val="none" w:sz="0" w:space="0" w:color="auto"/>
            <w:left w:val="none" w:sz="0" w:space="0" w:color="auto"/>
            <w:bottom w:val="none" w:sz="0" w:space="0" w:color="auto"/>
            <w:right w:val="none" w:sz="0" w:space="0" w:color="auto"/>
          </w:divBdr>
        </w:div>
        <w:div w:id="1548254564">
          <w:marLeft w:val="0"/>
          <w:marRight w:val="0"/>
          <w:marTop w:val="0"/>
          <w:marBottom w:val="0"/>
          <w:divBdr>
            <w:top w:val="none" w:sz="0" w:space="0" w:color="auto"/>
            <w:left w:val="none" w:sz="0" w:space="0" w:color="auto"/>
            <w:bottom w:val="none" w:sz="0" w:space="0" w:color="auto"/>
            <w:right w:val="none" w:sz="0" w:space="0" w:color="auto"/>
          </w:divBdr>
        </w:div>
        <w:div w:id="1054282130">
          <w:marLeft w:val="0"/>
          <w:marRight w:val="0"/>
          <w:marTop w:val="0"/>
          <w:marBottom w:val="0"/>
          <w:divBdr>
            <w:top w:val="none" w:sz="0" w:space="0" w:color="auto"/>
            <w:left w:val="none" w:sz="0" w:space="0" w:color="auto"/>
            <w:bottom w:val="none" w:sz="0" w:space="0" w:color="auto"/>
            <w:right w:val="none" w:sz="0" w:space="0" w:color="auto"/>
          </w:divBdr>
        </w:div>
        <w:div w:id="2122530023">
          <w:marLeft w:val="0"/>
          <w:marRight w:val="0"/>
          <w:marTop w:val="0"/>
          <w:marBottom w:val="0"/>
          <w:divBdr>
            <w:top w:val="none" w:sz="0" w:space="0" w:color="auto"/>
            <w:left w:val="none" w:sz="0" w:space="0" w:color="auto"/>
            <w:bottom w:val="none" w:sz="0" w:space="0" w:color="auto"/>
            <w:right w:val="none" w:sz="0" w:space="0" w:color="auto"/>
          </w:divBdr>
        </w:div>
        <w:div w:id="138810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20Mays\AppData\Local\Microsoft\Office\16.0\DTS\en-US%7b2A1ED353-AFDF-44E2-83CC-87CE9E31568B%7d\%7b645F5D78-044E-4D1C-AE87-9A1F1F9EA93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{645F5D78-044E-4D1C-AE87-9A1F1F9EA93E}tf02786999_win32</Template>
  <TotalTime>1720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Narum</dc:creator>
  <cp:keywords/>
  <dc:description/>
  <cp:lastModifiedBy>Mandy Narum</cp:lastModifiedBy>
  <cp:revision>10</cp:revision>
  <dcterms:created xsi:type="dcterms:W3CDTF">2025-01-13T22:06:00Z</dcterms:created>
  <dcterms:modified xsi:type="dcterms:W3CDTF">2025-03-28T14:26:00Z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