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DFD3A" w14:textId="77777777" w:rsidR="00E840BC" w:rsidRDefault="00E840BC" w:rsidP="00E840BC">
      <w:pPr>
        <w:jc w:val="center"/>
        <w:rPr>
          <w:b/>
          <w:bCs/>
          <w:sz w:val="28"/>
          <w:szCs w:val="28"/>
        </w:rPr>
      </w:pPr>
      <w:r w:rsidRPr="00E840BC">
        <w:rPr>
          <w:b/>
          <w:bCs/>
          <w:sz w:val="28"/>
          <w:szCs w:val="28"/>
        </w:rPr>
        <w:t>SCOREKEEPING FOR HPHL REGULAR SEASON GAMES</w:t>
      </w:r>
    </w:p>
    <w:p w14:paraId="6A67C083" w14:textId="3E84E36C" w:rsidR="00E840BC" w:rsidRDefault="00E840BC" w:rsidP="00E840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</w:t>
      </w:r>
    </w:p>
    <w:p w14:paraId="3C56266E" w14:textId="77777777" w:rsidR="00E840BC" w:rsidRDefault="00E840BC" w:rsidP="00E840BC">
      <w:pPr>
        <w:jc w:val="center"/>
        <w:rPr>
          <w:sz w:val="24"/>
          <w:szCs w:val="24"/>
        </w:rPr>
      </w:pPr>
      <w:r w:rsidRPr="00E840BC">
        <w:rPr>
          <w:b/>
          <w:bCs/>
          <w:sz w:val="24"/>
          <w:szCs w:val="24"/>
        </w:rPr>
        <w:t>USAH High School Rules</w:t>
      </w:r>
      <w:r w:rsidRPr="00E840BC">
        <w:rPr>
          <w:sz w:val="24"/>
          <w:szCs w:val="24"/>
        </w:rPr>
        <w:t xml:space="preserve"> apply for all HPHL games.</w:t>
      </w:r>
    </w:p>
    <w:p w14:paraId="33888A64" w14:textId="3D172794" w:rsidR="00E840BC" w:rsidRPr="00E840BC" w:rsidRDefault="00E840BC" w:rsidP="00E840BC">
      <w:pPr>
        <w:jc w:val="center"/>
      </w:pPr>
      <w:r w:rsidRPr="00E840BC">
        <w:br/>
      </w:r>
      <w:r w:rsidRPr="00E840BC">
        <w:rPr>
          <w:b/>
          <w:bCs/>
        </w:rPr>
        <w:t>Important:</w:t>
      </w:r>
      <w:r w:rsidRPr="00E840BC">
        <w:t xml:space="preserve"> All games must be scored on an iPad; scoring on paper and entering later is not allowed.</w:t>
      </w:r>
    </w:p>
    <w:p w14:paraId="1831DC85" w14:textId="77777777" w:rsidR="00E840BC" w:rsidRPr="00E840BC" w:rsidRDefault="005B3AF4" w:rsidP="00E840BC">
      <w:r>
        <w:rPr>
          <w:noProof/>
        </w:rPr>
        <w:pict w14:anchorId="1B983CB4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BE5AB04" w14:textId="77777777" w:rsidR="00E840BC" w:rsidRPr="00E840BC" w:rsidRDefault="00E840BC" w:rsidP="00E840BC">
      <w:pPr>
        <w:rPr>
          <w:b/>
          <w:bCs/>
        </w:rPr>
      </w:pPr>
      <w:r w:rsidRPr="00E840BC">
        <w:rPr>
          <w:b/>
          <w:bCs/>
        </w:rPr>
        <w:t>GAME TIMES:</w:t>
      </w:r>
    </w:p>
    <w:p w14:paraId="44DE83FB" w14:textId="77777777" w:rsidR="00E840BC" w:rsidRPr="00E840BC" w:rsidRDefault="00E840BC" w:rsidP="00E840BC">
      <w:pPr>
        <w:numPr>
          <w:ilvl w:val="0"/>
          <w:numId w:val="24"/>
        </w:numPr>
      </w:pPr>
      <w:r w:rsidRPr="00E840BC">
        <w:rPr>
          <w:b/>
          <w:bCs/>
        </w:rPr>
        <w:t>Varsity:</w:t>
      </w:r>
      <w:r w:rsidRPr="00E840BC">
        <w:t xml:space="preserve"> Three 17-minute periods, with an ice make between the 2nd and 3rd periods.</w:t>
      </w:r>
    </w:p>
    <w:p w14:paraId="277A119F" w14:textId="77777777" w:rsidR="00E840BC" w:rsidRPr="00E840BC" w:rsidRDefault="00E840BC" w:rsidP="00E840BC">
      <w:pPr>
        <w:numPr>
          <w:ilvl w:val="0"/>
          <w:numId w:val="24"/>
        </w:numPr>
      </w:pPr>
      <w:r w:rsidRPr="00E840BC">
        <w:rPr>
          <w:b/>
          <w:bCs/>
        </w:rPr>
        <w:t>JV &amp; Girls:</w:t>
      </w:r>
      <w:r w:rsidRPr="00E840BC">
        <w:t xml:space="preserve"> Three 15-minute periods, no ice make during the game.</w:t>
      </w:r>
    </w:p>
    <w:p w14:paraId="1102C7A6" w14:textId="77777777" w:rsidR="00E840BC" w:rsidRPr="00E840BC" w:rsidRDefault="00E840BC" w:rsidP="00E840BC">
      <w:pPr>
        <w:numPr>
          <w:ilvl w:val="0"/>
          <w:numId w:val="24"/>
        </w:numPr>
      </w:pPr>
      <w:r w:rsidRPr="00E840BC">
        <w:rPr>
          <w:b/>
          <w:bCs/>
        </w:rPr>
        <w:t>Overtime:</w:t>
      </w:r>
    </w:p>
    <w:p w14:paraId="32B1D856" w14:textId="77777777" w:rsidR="00E840BC" w:rsidRPr="00E840BC" w:rsidRDefault="00E840BC" w:rsidP="00E840BC">
      <w:pPr>
        <w:numPr>
          <w:ilvl w:val="1"/>
          <w:numId w:val="24"/>
        </w:numPr>
      </w:pPr>
      <w:r w:rsidRPr="00E840BC">
        <w:t>If the game is tied at the end of regulation and time allows, play a 5-minute sudden-death 3v3 (stop time).</w:t>
      </w:r>
    </w:p>
    <w:p w14:paraId="6BC53B73" w14:textId="77777777" w:rsidR="00E840BC" w:rsidRPr="00E840BC" w:rsidRDefault="00E840BC" w:rsidP="00E840BC">
      <w:pPr>
        <w:numPr>
          <w:ilvl w:val="1"/>
          <w:numId w:val="24"/>
        </w:numPr>
      </w:pPr>
      <w:r w:rsidRPr="00E840BC">
        <w:t>If still tied, the game ends as a tie (no 2nd OT or shootout during the regular season).</w:t>
      </w:r>
    </w:p>
    <w:p w14:paraId="08868D50" w14:textId="77777777" w:rsidR="00E840BC" w:rsidRPr="00E840BC" w:rsidRDefault="00E840BC" w:rsidP="00E840BC">
      <w:pPr>
        <w:numPr>
          <w:ilvl w:val="0"/>
          <w:numId w:val="24"/>
        </w:numPr>
      </w:pPr>
      <w:r w:rsidRPr="00E840BC">
        <w:rPr>
          <w:b/>
          <w:bCs/>
        </w:rPr>
        <w:t>Warm-Up:</w:t>
      </w:r>
    </w:p>
    <w:p w14:paraId="2CE7E425" w14:textId="77777777" w:rsidR="00E840BC" w:rsidRPr="00E840BC" w:rsidRDefault="00E840BC" w:rsidP="00E840BC">
      <w:pPr>
        <w:numPr>
          <w:ilvl w:val="1"/>
          <w:numId w:val="24"/>
        </w:numPr>
      </w:pPr>
      <w:r w:rsidRPr="00E840BC">
        <w:t>5 minutes at the start of the game.</w:t>
      </w:r>
    </w:p>
    <w:p w14:paraId="57282E1D" w14:textId="77777777" w:rsidR="00E840BC" w:rsidRPr="00E840BC" w:rsidRDefault="00E840BC" w:rsidP="00E840BC">
      <w:pPr>
        <w:numPr>
          <w:ilvl w:val="1"/>
          <w:numId w:val="24"/>
        </w:numPr>
      </w:pPr>
      <w:r w:rsidRPr="00E840BC">
        <w:t>No additional warm-up for Varsity before the 3rd period.</w:t>
      </w:r>
    </w:p>
    <w:p w14:paraId="3B7E0419" w14:textId="77777777" w:rsidR="00E840BC" w:rsidRPr="00E840BC" w:rsidRDefault="00E840BC" w:rsidP="00E840BC">
      <w:pPr>
        <w:numPr>
          <w:ilvl w:val="0"/>
          <w:numId w:val="24"/>
        </w:numPr>
      </w:pPr>
      <w:r w:rsidRPr="00E840BC">
        <w:rPr>
          <w:b/>
          <w:bCs/>
        </w:rPr>
        <w:t>Curfew Rule:</w:t>
      </w:r>
    </w:p>
    <w:p w14:paraId="6C700CB2" w14:textId="77777777" w:rsidR="00E840BC" w:rsidRPr="00E840BC" w:rsidRDefault="00E840BC" w:rsidP="00E840BC">
      <w:pPr>
        <w:numPr>
          <w:ilvl w:val="1"/>
          <w:numId w:val="24"/>
        </w:numPr>
      </w:pPr>
      <w:r w:rsidRPr="00E840BC">
        <w:t>When the clock time remaining equals the scheduled time remaining, the clock goes to run time.</w:t>
      </w:r>
    </w:p>
    <w:p w14:paraId="21A3EBCC" w14:textId="77777777" w:rsidR="00E840BC" w:rsidRPr="00E840BC" w:rsidRDefault="00E840BC" w:rsidP="00E840BC">
      <w:pPr>
        <w:numPr>
          <w:ilvl w:val="1"/>
          <w:numId w:val="24"/>
        </w:numPr>
      </w:pPr>
      <w:r w:rsidRPr="00E840BC">
        <w:t>Notify both benches and officials.</w:t>
      </w:r>
    </w:p>
    <w:p w14:paraId="2899B093" w14:textId="77777777" w:rsidR="00E840BC" w:rsidRPr="00E840BC" w:rsidRDefault="00E840BC" w:rsidP="00E840BC">
      <w:pPr>
        <w:numPr>
          <w:ilvl w:val="0"/>
          <w:numId w:val="24"/>
        </w:numPr>
      </w:pPr>
      <w:r w:rsidRPr="00E840BC">
        <w:rPr>
          <w:b/>
          <w:bCs/>
        </w:rPr>
        <w:t>Mercy Rule:</w:t>
      </w:r>
    </w:p>
    <w:p w14:paraId="2B17CB79" w14:textId="77777777" w:rsidR="00E840BC" w:rsidRPr="00E840BC" w:rsidRDefault="00E840BC" w:rsidP="00E840BC">
      <w:pPr>
        <w:numPr>
          <w:ilvl w:val="1"/>
          <w:numId w:val="24"/>
        </w:numPr>
      </w:pPr>
      <w:r w:rsidRPr="00E840BC">
        <w:t>If a 6+ goal differential occurs in the 3rd period, the clock switches to run time.</w:t>
      </w:r>
    </w:p>
    <w:p w14:paraId="4AE5B327" w14:textId="77777777" w:rsidR="00E840BC" w:rsidRPr="00E840BC" w:rsidRDefault="00E840BC" w:rsidP="00E840BC">
      <w:pPr>
        <w:numPr>
          <w:ilvl w:val="1"/>
          <w:numId w:val="24"/>
        </w:numPr>
      </w:pPr>
      <w:r w:rsidRPr="00E840BC">
        <w:t>If the differential drops below 6, it reverts to stop time.</w:t>
      </w:r>
    </w:p>
    <w:p w14:paraId="6916C2F8" w14:textId="77777777" w:rsidR="00E840BC" w:rsidRPr="00E840BC" w:rsidRDefault="00E840BC" w:rsidP="00E840BC">
      <w:pPr>
        <w:numPr>
          <w:ilvl w:val="1"/>
          <w:numId w:val="24"/>
        </w:numPr>
      </w:pPr>
      <w:r w:rsidRPr="00E840BC">
        <w:t>If a 6-goal differential is present at the end of the 2nd period and both coaches agree, the Varsity ice make between the 2nd and 3rd periods can be canceled.</w:t>
      </w:r>
    </w:p>
    <w:p w14:paraId="2942A233" w14:textId="77777777" w:rsidR="00E840BC" w:rsidRPr="00E840BC" w:rsidRDefault="005B3AF4" w:rsidP="00E840BC">
      <w:r>
        <w:rPr>
          <w:noProof/>
        </w:rPr>
        <w:pict w14:anchorId="3A5D7FA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C554CE6" w14:textId="77777777" w:rsidR="00E840BC" w:rsidRPr="00E840BC" w:rsidRDefault="00E840BC" w:rsidP="00E840BC">
      <w:pPr>
        <w:rPr>
          <w:b/>
          <w:bCs/>
        </w:rPr>
      </w:pPr>
      <w:r w:rsidRPr="00E840BC">
        <w:rPr>
          <w:b/>
          <w:bCs/>
        </w:rPr>
        <w:t>SCOREKEEPING KEY POINTS:</w:t>
      </w:r>
    </w:p>
    <w:p w14:paraId="6F74139B" w14:textId="77777777" w:rsidR="00E840BC" w:rsidRPr="00E840BC" w:rsidRDefault="00E840BC" w:rsidP="00E840BC">
      <w:pPr>
        <w:numPr>
          <w:ilvl w:val="0"/>
          <w:numId w:val="25"/>
        </w:numPr>
      </w:pPr>
      <w:r w:rsidRPr="00E840BC">
        <w:rPr>
          <w:b/>
          <w:bCs/>
        </w:rPr>
        <w:t>Player Status:</w:t>
      </w:r>
    </w:p>
    <w:p w14:paraId="53210B7B" w14:textId="2A85EDB8" w:rsidR="00E840BC" w:rsidRPr="00E840BC" w:rsidRDefault="00E840BC" w:rsidP="00E840BC">
      <w:pPr>
        <w:numPr>
          <w:ilvl w:val="1"/>
          <w:numId w:val="25"/>
        </w:numPr>
      </w:pPr>
      <w:r w:rsidRPr="00E840BC">
        <w:t>All players default to "</w:t>
      </w:r>
      <w:r w:rsidR="00BD590D">
        <w:t xml:space="preserve">not </w:t>
      </w:r>
      <w:r w:rsidRPr="00E840BC">
        <w:t>playing."</w:t>
      </w:r>
    </w:p>
    <w:p w14:paraId="35C2565C" w14:textId="67206570" w:rsidR="00E840BC" w:rsidRDefault="00E840BC" w:rsidP="00E840BC">
      <w:pPr>
        <w:numPr>
          <w:ilvl w:val="1"/>
          <w:numId w:val="25"/>
        </w:numPr>
      </w:pPr>
      <w:r w:rsidRPr="00E840BC">
        <w:t xml:space="preserve">Mark </w:t>
      </w:r>
      <w:r w:rsidR="00BD590D">
        <w:t>players as</w:t>
      </w:r>
      <w:r w:rsidRPr="00E840BC">
        <w:t xml:space="preserve"> "</w:t>
      </w:r>
      <w:r w:rsidR="00BD590D">
        <w:t>playing</w:t>
      </w:r>
      <w:r w:rsidRPr="00E840BC">
        <w:t>," "injured," or "suspended" for players not on the bench.</w:t>
      </w:r>
    </w:p>
    <w:p w14:paraId="24B46EDF" w14:textId="6CE1FF45" w:rsidR="00BD590D" w:rsidRPr="00E840BC" w:rsidRDefault="00BD590D" w:rsidP="00E840BC">
      <w:pPr>
        <w:numPr>
          <w:ilvl w:val="1"/>
          <w:numId w:val="25"/>
        </w:numPr>
      </w:pPr>
      <w:r>
        <w:t xml:space="preserve">Mark </w:t>
      </w:r>
      <w:proofErr w:type="gramStart"/>
      <w:r>
        <w:t>coaches</w:t>
      </w:r>
      <w:proofErr w:type="gramEnd"/>
      <w:r>
        <w:t xml:space="preserve"> status as either “coaching,” “away,” or “suspended. Only four coaches may be on the bench per game.</w:t>
      </w:r>
    </w:p>
    <w:p w14:paraId="7B77D7BE" w14:textId="77777777" w:rsidR="00E840BC" w:rsidRPr="00E840BC" w:rsidRDefault="00E840BC" w:rsidP="00E840BC">
      <w:pPr>
        <w:numPr>
          <w:ilvl w:val="0"/>
          <w:numId w:val="25"/>
        </w:numPr>
      </w:pPr>
      <w:r w:rsidRPr="00E840BC">
        <w:rPr>
          <w:b/>
          <w:bCs/>
        </w:rPr>
        <w:t>Suspensions:</w:t>
      </w:r>
    </w:p>
    <w:p w14:paraId="3F9C8970" w14:textId="77777777" w:rsidR="00E840BC" w:rsidRPr="00E840BC" w:rsidRDefault="00E840BC" w:rsidP="00E840BC">
      <w:pPr>
        <w:numPr>
          <w:ilvl w:val="1"/>
          <w:numId w:val="25"/>
        </w:numPr>
      </w:pPr>
      <w:r w:rsidRPr="00E840BC">
        <w:t>When marking a suspension, note if it’s the 1st game out of 1, 2nd out of 3, etc.</w:t>
      </w:r>
    </w:p>
    <w:p w14:paraId="73515970" w14:textId="77777777" w:rsidR="00E840BC" w:rsidRPr="00E840BC" w:rsidRDefault="00E840BC" w:rsidP="00E840BC">
      <w:pPr>
        <w:numPr>
          <w:ilvl w:val="0"/>
          <w:numId w:val="25"/>
        </w:numPr>
      </w:pPr>
      <w:r w:rsidRPr="00E840BC">
        <w:rPr>
          <w:b/>
          <w:bCs/>
        </w:rPr>
        <w:t>Roster Limit:</w:t>
      </w:r>
    </w:p>
    <w:p w14:paraId="12E11008" w14:textId="06D9F5EC" w:rsidR="00E840BC" w:rsidRPr="00E840BC" w:rsidRDefault="00E840BC" w:rsidP="00E840BC">
      <w:pPr>
        <w:numPr>
          <w:ilvl w:val="1"/>
          <w:numId w:val="25"/>
        </w:numPr>
      </w:pPr>
      <w:r w:rsidRPr="00E840BC">
        <w:t>There must NEVER be more than 20 active players, including goalies.</w:t>
      </w:r>
      <w:r w:rsidR="00BD590D">
        <w:t xml:space="preserve"> There can only be 18 skaters.</w:t>
      </w:r>
    </w:p>
    <w:p w14:paraId="5F30BD93" w14:textId="77777777" w:rsidR="00E840BC" w:rsidRPr="00E840BC" w:rsidRDefault="00E840BC" w:rsidP="00E840BC">
      <w:pPr>
        <w:numPr>
          <w:ilvl w:val="0"/>
          <w:numId w:val="25"/>
        </w:numPr>
      </w:pPr>
      <w:r w:rsidRPr="00E840BC">
        <w:rPr>
          <w:b/>
          <w:bCs/>
        </w:rPr>
        <w:t>Affiliated Players:</w:t>
      </w:r>
    </w:p>
    <w:p w14:paraId="6BE592DB" w14:textId="77777777" w:rsidR="00E840BC" w:rsidRPr="00E840BC" w:rsidRDefault="00E840BC" w:rsidP="00E840BC">
      <w:pPr>
        <w:numPr>
          <w:ilvl w:val="1"/>
          <w:numId w:val="25"/>
        </w:numPr>
      </w:pPr>
      <w:r w:rsidRPr="00E840BC">
        <w:t>Add players from lower teams or borrowed goalies as an “affiliated player” and select “for one game only.”</w:t>
      </w:r>
    </w:p>
    <w:p w14:paraId="613FCF52" w14:textId="77777777" w:rsidR="00E840BC" w:rsidRPr="00E840BC" w:rsidRDefault="00E840BC" w:rsidP="00E840BC">
      <w:pPr>
        <w:numPr>
          <w:ilvl w:val="1"/>
          <w:numId w:val="25"/>
        </w:numPr>
      </w:pPr>
      <w:r w:rsidRPr="00E840BC">
        <w:t>Do not save them to the roster.</w:t>
      </w:r>
    </w:p>
    <w:p w14:paraId="68016F0D" w14:textId="77777777" w:rsidR="00E840BC" w:rsidRPr="00E840BC" w:rsidRDefault="00E840BC" w:rsidP="00E840BC">
      <w:pPr>
        <w:numPr>
          <w:ilvl w:val="0"/>
          <w:numId w:val="25"/>
        </w:numPr>
      </w:pPr>
      <w:r w:rsidRPr="00E840BC">
        <w:rPr>
          <w:b/>
          <w:bCs/>
        </w:rPr>
        <w:t>Coach Signature:</w:t>
      </w:r>
    </w:p>
    <w:p w14:paraId="1A0E4601" w14:textId="77777777" w:rsidR="00E840BC" w:rsidRPr="00E840BC" w:rsidRDefault="00E840BC" w:rsidP="00E840BC">
      <w:pPr>
        <w:numPr>
          <w:ilvl w:val="1"/>
          <w:numId w:val="25"/>
        </w:numPr>
      </w:pPr>
      <w:r w:rsidRPr="00E840BC">
        <w:t xml:space="preserve">The head coach from each team </w:t>
      </w:r>
      <w:r w:rsidRPr="00E840BC">
        <w:rPr>
          <w:b/>
          <w:bCs/>
        </w:rPr>
        <w:t>MUST</w:t>
      </w:r>
      <w:r w:rsidRPr="00E840BC">
        <w:t xml:space="preserve"> sign the iPad prior to the game, confirming roster accuracy.</w:t>
      </w:r>
    </w:p>
    <w:p w14:paraId="30A046A4" w14:textId="77777777" w:rsidR="00E840BC" w:rsidRPr="00E840BC" w:rsidRDefault="00E840BC" w:rsidP="00E840BC">
      <w:pPr>
        <w:numPr>
          <w:ilvl w:val="0"/>
          <w:numId w:val="25"/>
        </w:numPr>
      </w:pPr>
      <w:r w:rsidRPr="00E840BC">
        <w:rPr>
          <w:b/>
          <w:bCs/>
        </w:rPr>
        <w:t>Official’s Review:</w:t>
      </w:r>
    </w:p>
    <w:p w14:paraId="0FC2D6DA" w14:textId="77777777" w:rsidR="00E840BC" w:rsidRPr="00E840BC" w:rsidRDefault="00E840BC" w:rsidP="00E840BC">
      <w:pPr>
        <w:numPr>
          <w:ilvl w:val="1"/>
          <w:numId w:val="25"/>
        </w:numPr>
      </w:pPr>
      <w:r w:rsidRPr="00E840BC">
        <w:t>The official signs off on the iPad at the end of the game after reviewing the game data.</w:t>
      </w:r>
    </w:p>
    <w:p w14:paraId="40B9116F" w14:textId="77777777" w:rsidR="00E840BC" w:rsidRPr="00E840BC" w:rsidRDefault="00E840BC" w:rsidP="00E840BC">
      <w:pPr>
        <w:numPr>
          <w:ilvl w:val="0"/>
          <w:numId w:val="25"/>
        </w:numPr>
      </w:pPr>
      <w:r w:rsidRPr="00E840BC">
        <w:rPr>
          <w:b/>
          <w:bCs/>
        </w:rPr>
        <w:t>Shots/Goals:</w:t>
      </w:r>
    </w:p>
    <w:p w14:paraId="16DE978F" w14:textId="77777777" w:rsidR="00E840BC" w:rsidRPr="00E840BC" w:rsidRDefault="00E840BC" w:rsidP="00E840BC">
      <w:pPr>
        <w:numPr>
          <w:ilvl w:val="1"/>
          <w:numId w:val="25"/>
        </w:numPr>
      </w:pPr>
      <w:r w:rsidRPr="00E840BC">
        <w:lastRenderedPageBreak/>
        <w:t>Enter shots and goalie changes as they happen for automatic tracking.</w:t>
      </w:r>
    </w:p>
    <w:p w14:paraId="74690051" w14:textId="77777777" w:rsidR="00E840BC" w:rsidRPr="00E840BC" w:rsidRDefault="00E840BC" w:rsidP="00E840BC">
      <w:pPr>
        <w:numPr>
          <w:ilvl w:val="1"/>
          <w:numId w:val="25"/>
        </w:numPr>
      </w:pPr>
      <w:r w:rsidRPr="00E840BC">
        <w:t>Empty-net (EN) goals will reflect correctly.</w:t>
      </w:r>
    </w:p>
    <w:p w14:paraId="7B3E2C8B" w14:textId="77777777" w:rsidR="00E840BC" w:rsidRPr="00E840BC" w:rsidRDefault="00E840BC" w:rsidP="00E840BC">
      <w:pPr>
        <w:numPr>
          <w:ilvl w:val="0"/>
          <w:numId w:val="25"/>
        </w:numPr>
      </w:pPr>
      <w:r w:rsidRPr="00E840BC">
        <w:rPr>
          <w:b/>
          <w:bCs/>
        </w:rPr>
        <w:t>Goals/Penalties:</w:t>
      </w:r>
    </w:p>
    <w:p w14:paraId="1B3FB9EC" w14:textId="77777777" w:rsidR="00E840BC" w:rsidRPr="00E840BC" w:rsidRDefault="00E840BC" w:rsidP="00E840BC">
      <w:pPr>
        <w:numPr>
          <w:ilvl w:val="1"/>
          <w:numId w:val="25"/>
        </w:numPr>
      </w:pPr>
      <w:r w:rsidRPr="00E840BC">
        <w:t>Enter goals and penalties as they occur to ensure accurate PP or SH designations.</w:t>
      </w:r>
    </w:p>
    <w:p w14:paraId="76CC5C16" w14:textId="77777777" w:rsidR="00E840BC" w:rsidRPr="00E840BC" w:rsidRDefault="00E840BC" w:rsidP="00E840BC">
      <w:pPr>
        <w:numPr>
          <w:ilvl w:val="0"/>
          <w:numId w:val="25"/>
        </w:numPr>
      </w:pPr>
      <w:r w:rsidRPr="00E840BC">
        <w:rPr>
          <w:b/>
          <w:bCs/>
        </w:rPr>
        <w:t>Game Notes:</w:t>
      </w:r>
    </w:p>
    <w:p w14:paraId="18F5B187" w14:textId="77777777" w:rsidR="00E840BC" w:rsidRPr="00E840BC" w:rsidRDefault="00E840BC" w:rsidP="00E840BC">
      <w:pPr>
        <w:numPr>
          <w:ilvl w:val="1"/>
          <w:numId w:val="25"/>
        </w:numPr>
      </w:pPr>
      <w:r w:rsidRPr="00E840BC">
        <w:t>Use the notes section for additional information.</w:t>
      </w:r>
    </w:p>
    <w:p w14:paraId="24A8537F" w14:textId="77777777" w:rsidR="00E840BC" w:rsidRPr="00E840BC" w:rsidRDefault="00E840BC" w:rsidP="00E840BC">
      <w:pPr>
        <w:numPr>
          <w:ilvl w:val="0"/>
          <w:numId w:val="25"/>
        </w:numPr>
      </w:pPr>
      <w:r w:rsidRPr="00E840BC">
        <w:rPr>
          <w:b/>
          <w:bCs/>
        </w:rPr>
        <w:t>Penalties:</w:t>
      </w:r>
    </w:p>
    <w:p w14:paraId="6898059A" w14:textId="77777777" w:rsidR="00E840BC" w:rsidRPr="00E840BC" w:rsidRDefault="00E840BC" w:rsidP="00E840BC">
      <w:pPr>
        <w:numPr>
          <w:ilvl w:val="1"/>
          <w:numId w:val="25"/>
        </w:numPr>
      </w:pPr>
      <w:r w:rsidRPr="00E840BC">
        <w:t>Count and verify penalty information with the official before the game sign-off.</w:t>
      </w:r>
    </w:p>
    <w:p w14:paraId="2B1BD650" w14:textId="77777777" w:rsidR="00E840BC" w:rsidRPr="00E840BC" w:rsidRDefault="00E840BC" w:rsidP="00E840BC">
      <w:pPr>
        <w:numPr>
          <w:ilvl w:val="1"/>
          <w:numId w:val="25"/>
        </w:numPr>
      </w:pPr>
      <w:r w:rsidRPr="00E840BC">
        <w:t>Look for and enter additional game misconducts as needed.</w:t>
      </w:r>
    </w:p>
    <w:p w14:paraId="65F98E15" w14:textId="77777777" w:rsidR="00E840BC" w:rsidRPr="00E840BC" w:rsidRDefault="00E840BC" w:rsidP="00E840BC">
      <w:pPr>
        <w:numPr>
          <w:ilvl w:val="0"/>
          <w:numId w:val="25"/>
        </w:numPr>
      </w:pPr>
      <w:r w:rsidRPr="00E840BC">
        <w:rPr>
          <w:b/>
          <w:bCs/>
        </w:rPr>
        <w:t>Post-Game Review:</w:t>
      </w:r>
    </w:p>
    <w:p w14:paraId="31CC9F5C" w14:textId="77777777" w:rsidR="00E840BC" w:rsidRPr="00E840BC" w:rsidRDefault="00E840BC" w:rsidP="00E840BC">
      <w:pPr>
        <w:numPr>
          <w:ilvl w:val="1"/>
          <w:numId w:val="25"/>
        </w:numPr>
      </w:pPr>
      <w:r w:rsidRPr="00E840BC">
        <w:t>Allow coaches to review game data after the game.</w:t>
      </w:r>
    </w:p>
    <w:p w14:paraId="120A5D33" w14:textId="77777777" w:rsidR="00E840BC" w:rsidRPr="00E840BC" w:rsidRDefault="005B3AF4" w:rsidP="00E840BC">
      <w:r>
        <w:rPr>
          <w:noProof/>
        </w:rPr>
        <w:pict w14:anchorId="2FF8428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2A619A9" w14:textId="77777777" w:rsidR="00E840BC" w:rsidRPr="00E840BC" w:rsidRDefault="00E840BC" w:rsidP="00E840BC">
      <w:pPr>
        <w:rPr>
          <w:b/>
          <w:bCs/>
        </w:rPr>
      </w:pPr>
      <w:r w:rsidRPr="00E840BC">
        <w:rPr>
          <w:b/>
          <w:bCs/>
        </w:rPr>
        <w:t>PENALTY RULES TO BE AWARE OF:</w:t>
      </w:r>
    </w:p>
    <w:p w14:paraId="293341B6" w14:textId="77777777" w:rsidR="00E840BC" w:rsidRPr="00E840BC" w:rsidRDefault="00E840BC" w:rsidP="00E840BC">
      <w:pPr>
        <w:numPr>
          <w:ilvl w:val="0"/>
          <w:numId w:val="26"/>
        </w:numPr>
      </w:pPr>
      <w:r w:rsidRPr="00E840BC">
        <w:t xml:space="preserve">4 penalties to the same player result in a </w:t>
      </w:r>
      <w:r w:rsidRPr="00E840BC">
        <w:rPr>
          <w:b/>
          <w:bCs/>
        </w:rPr>
        <w:t>game misconduct</w:t>
      </w:r>
      <w:r w:rsidRPr="00E840BC">
        <w:t>.</w:t>
      </w:r>
    </w:p>
    <w:p w14:paraId="2E6CAA60" w14:textId="77777777" w:rsidR="00E840BC" w:rsidRPr="00E840BC" w:rsidRDefault="00E840BC" w:rsidP="00E840BC">
      <w:pPr>
        <w:numPr>
          <w:ilvl w:val="0"/>
          <w:numId w:val="26"/>
        </w:numPr>
      </w:pPr>
      <w:r w:rsidRPr="00E840BC">
        <w:t xml:space="preserve">12 penalties to the team result in a </w:t>
      </w:r>
      <w:r w:rsidRPr="00E840BC">
        <w:rPr>
          <w:b/>
          <w:bCs/>
        </w:rPr>
        <w:t>game misconduct</w:t>
      </w:r>
      <w:r w:rsidRPr="00E840BC">
        <w:t xml:space="preserve"> for the head coach.</w:t>
      </w:r>
    </w:p>
    <w:p w14:paraId="19D0F4C0" w14:textId="77777777" w:rsidR="00E840BC" w:rsidRPr="00E840BC" w:rsidRDefault="00E840BC" w:rsidP="00E840BC">
      <w:pPr>
        <w:numPr>
          <w:ilvl w:val="0"/>
          <w:numId w:val="26"/>
        </w:numPr>
      </w:pPr>
      <w:r w:rsidRPr="00E840BC">
        <w:rPr>
          <w:b/>
          <w:bCs/>
        </w:rPr>
        <w:t>Penalty Combinations:</w:t>
      </w:r>
    </w:p>
    <w:p w14:paraId="004A355B" w14:textId="77777777" w:rsidR="00E840BC" w:rsidRPr="00E840BC" w:rsidRDefault="00E840BC" w:rsidP="00E840BC">
      <w:pPr>
        <w:numPr>
          <w:ilvl w:val="1"/>
          <w:numId w:val="26"/>
        </w:numPr>
      </w:pPr>
      <w:r w:rsidRPr="00E840BC">
        <w:t>Double Minor = 2 penalties</w:t>
      </w:r>
    </w:p>
    <w:p w14:paraId="39EDA21A" w14:textId="77777777" w:rsidR="00E840BC" w:rsidRPr="00E840BC" w:rsidRDefault="00E840BC" w:rsidP="00E840BC">
      <w:pPr>
        <w:numPr>
          <w:ilvl w:val="1"/>
          <w:numId w:val="26"/>
        </w:numPr>
      </w:pPr>
      <w:r w:rsidRPr="00E840BC">
        <w:t>2 and 10 = 2 penalties</w:t>
      </w:r>
    </w:p>
    <w:p w14:paraId="6C708235" w14:textId="77777777" w:rsidR="00E840BC" w:rsidRPr="00E840BC" w:rsidRDefault="00E840BC" w:rsidP="00E840BC">
      <w:pPr>
        <w:numPr>
          <w:ilvl w:val="1"/>
          <w:numId w:val="26"/>
        </w:numPr>
      </w:pPr>
      <w:r w:rsidRPr="00E840BC">
        <w:t>5 and Game = 2 penalties</w:t>
      </w:r>
    </w:p>
    <w:p w14:paraId="33400D69" w14:textId="77777777" w:rsidR="00E840BC" w:rsidRPr="00E840BC" w:rsidRDefault="00E840BC" w:rsidP="00E840BC">
      <w:pPr>
        <w:numPr>
          <w:ilvl w:val="0"/>
          <w:numId w:val="26"/>
        </w:numPr>
      </w:pPr>
      <w:r w:rsidRPr="00E840BC">
        <w:t xml:space="preserve">All </w:t>
      </w:r>
      <w:r w:rsidRPr="00E840BC">
        <w:rPr>
          <w:b/>
          <w:bCs/>
        </w:rPr>
        <w:t>game misconducts</w:t>
      </w:r>
      <w:r w:rsidRPr="00E840BC">
        <w:t xml:space="preserve"> are now linked with a 5-minute major penalty.</w:t>
      </w:r>
    </w:p>
    <w:p w14:paraId="3B4F4D30" w14:textId="77777777" w:rsidR="00E840BC" w:rsidRPr="00E840BC" w:rsidRDefault="00E840BC" w:rsidP="00E840BC">
      <w:pPr>
        <w:numPr>
          <w:ilvl w:val="0"/>
          <w:numId w:val="26"/>
        </w:numPr>
      </w:pPr>
      <w:r w:rsidRPr="00E840BC">
        <w:t xml:space="preserve">Two 5-minute majors to the same player in one game result in a </w:t>
      </w:r>
      <w:r w:rsidRPr="00E840BC">
        <w:rPr>
          <w:b/>
          <w:bCs/>
        </w:rPr>
        <w:t>game misconduct</w:t>
      </w:r>
      <w:r w:rsidRPr="00E840BC">
        <w:t xml:space="preserve"> and a </w:t>
      </w:r>
      <w:r w:rsidRPr="00E840BC">
        <w:rPr>
          <w:b/>
          <w:bCs/>
        </w:rPr>
        <w:t>two-game suspension</w:t>
      </w:r>
      <w:r w:rsidRPr="00E840BC">
        <w:t>.</w:t>
      </w:r>
    </w:p>
    <w:p w14:paraId="6C50EE52" w14:textId="77777777" w:rsidR="00E840BC" w:rsidRPr="00E840BC" w:rsidRDefault="00E840BC" w:rsidP="00E840BC">
      <w:pPr>
        <w:numPr>
          <w:ilvl w:val="0"/>
          <w:numId w:val="26"/>
        </w:numPr>
      </w:pPr>
      <w:r w:rsidRPr="00E840BC">
        <w:t xml:space="preserve">A second 10-minute misconduct in the same game results in a </w:t>
      </w:r>
      <w:r w:rsidRPr="00E840BC">
        <w:rPr>
          <w:b/>
          <w:bCs/>
        </w:rPr>
        <w:t>game misconduct</w:t>
      </w:r>
      <w:r w:rsidRPr="00E840BC">
        <w:t xml:space="preserve"> instead of the second 10-minute misconduct.</w:t>
      </w:r>
    </w:p>
    <w:p w14:paraId="77D3AF5B" w14:textId="77777777" w:rsidR="00E840BC" w:rsidRPr="00E840BC" w:rsidRDefault="00E840BC" w:rsidP="00E840BC">
      <w:pPr>
        <w:numPr>
          <w:ilvl w:val="0"/>
          <w:numId w:val="26"/>
        </w:numPr>
      </w:pPr>
      <w:r w:rsidRPr="00E840BC">
        <w:rPr>
          <w:b/>
          <w:bCs/>
        </w:rPr>
        <w:t>Three or more major penalties</w:t>
      </w:r>
      <w:r w:rsidRPr="00E840BC">
        <w:t xml:space="preserve"> to the same team in one game result in a </w:t>
      </w:r>
      <w:r w:rsidRPr="00E840BC">
        <w:rPr>
          <w:b/>
          <w:bCs/>
        </w:rPr>
        <w:t>game misconduct</w:t>
      </w:r>
      <w:r w:rsidRPr="00E840BC">
        <w:t xml:space="preserve"> for the head coach.</w:t>
      </w:r>
    </w:p>
    <w:p w14:paraId="3425BA91" w14:textId="77777777" w:rsidR="00A9204E" w:rsidRDefault="00A9204E"/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3742A94"/>
    <w:multiLevelType w:val="multilevel"/>
    <w:tmpl w:val="6A90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E614532"/>
    <w:multiLevelType w:val="multilevel"/>
    <w:tmpl w:val="9252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1F74A8E"/>
    <w:multiLevelType w:val="multilevel"/>
    <w:tmpl w:val="F94E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25811387">
    <w:abstractNumId w:val="22"/>
  </w:num>
  <w:num w:numId="2" w16cid:durableId="744763143">
    <w:abstractNumId w:val="13"/>
  </w:num>
  <w:num w:numId="3" w16cid:durableId="684794346">
    <w:abstractNumId w:val="10"/>
  </w:num>
  <w:num w:numId="4" w16cid:durableId="634603978">
    <w:abstractNumId w:val="24"/>
  </w:num>
  <w:num w:numId="5" w16cid:durableId="221789402">
    <w:abstractNumId w:val="15"/>
  </w:num>
  <w:num w:numId="6" w16cid:durableId="229770607">
    <w:abstractNumId w:val="18"/>
  </w:num>
  <w:num w:numId="7" w16cid:durableId="572155837">
    <w:abstractNumId w:val="20"/>
  </w:num>
  <w:num w:numId="8" w16cid:durableId="829445100">
    <w:abstractNumId w:val="9"/>
  </w:num>
  <w:num w:numId="9" w16cid:durableId="176237674">
    <w:abstractNumId w:val="7"/>
  </w:num>
  <w:num w:numId="10" w16cid:durableId="1917981791">
    <w:abstractNumId w:val="6"/>
  </w:num>
  <w:num w:numId="11" w16cid:durableId="1433237505">
    <w:abstractNumId w:val="5"/>
  </w:num>
  <w:num w:numId="12" w16cid:durableId="1174030249">
    <w:abstractNumId w:val="4"/>
  </w:num>
  <w:num w:numId="13" w16cid:durableId="1572882679">
    <w:abstractNumId w:val="8"/>
  </w:num>
  <w:num w:numId="14" w16cid:durableId="1573659235">
    <w:abstractNumId w:val="3"/>
  </w:num>
  <w:num w:numId="15" w16cid:durableId="881794061">
    <w:abstractNumId w:val="2"/>
  </w:num>
  <w:num w:numId="16" w16cid:durableId="924873814">
    <w:abstractNumId w:val="1"/>
  </w:num>
  <w:num w:numId="17" w16cid:durableId="291833050">
    <w:abstractNumId w:val="0"/>
  </w:num>
  <w:num w:numId="18" w16cid:durableId="1763599850">
    <w:abstractNumId w:val="16"/>
  </w:num>
  <w:num w:numId="19" w16cid:durableId="193427734">
    <w:abstractNumId w:val="17"/>
  </w:num>
  <w:num w:numId="20" w16cid:durableId="590050326">
    <w:abstractNumId w:val="23"/>
  </w:num>
  <w:num w:numId="21" w16cid:durableId="440953854">
    <w:abstractNumId w:val="19"/>
  </w:num>
  <w:num w:numId="22" w16cid:durableId="2058238595">
    <w:abstractNumId w:val="12"/>
  </w:num>
  <w:num w:numId="23" w16cid:durableId="926958697">
    <w:abstractNumId w:val="25"/>
  </w:num>
  <w:num w:numId="24" w16cid:durableId="1060137155">
    <w:abstractNumId w:val="11"/>
  </w:num>
  <w:num w:numId="25" w16cid:durableId="766998459">
    <w:abstractNumId w:val="21"/>
  </w:num>
  <w:num w:numId="26" w16cid:durableId="472217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BC"/>
    <w:rsid w:val="00004948"/>
    <w:rsid w:val="0031469D"/>
    <w:rsid w:val="004C5CC4"/>
    <w:rsid w:val="005B3AF4"/>
    <w:rsid w:val="00645252"/>
    <w:rsid w:val="006D3D74"/>
    <w:rsid w:val="007360C6"/>
    <w:rsid w:val="0083569A"/>
    <w:rsid w:val="00A9204E"/>
    <w:rsid w:val="00BD590D"/>
    <w:rsid w:val="00D503D0"/>
    <w:rsid w:val="00D85AA6"/>
    <w:rsid w:val="00E840BC"/>
    <w:rsid w:val="00FB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59820"/>
  <w15:chartTrackingRefBased/>
  <w15:docId w15:val="{D3CC0134-CD3E-4DF9-8B7A-B4D758BA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%20Mays\AppData\Local\Microsoft\Office\16.0\DTS\en-US%7b2A1ED353-AFDF-44E2-83CC-87CE9E31568B%7d\%7b645F5D78-044E-4D1C-AE87-9A1F1F9EA93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C:\Users\Scott Mays\AppData\Local\Microsoft\Office\16.0\DTS\en-US{2A1ED353-AFDF-44E2-83CC-87CE9E31568B}\{645F5D78-044E-4D1C-AE87-9A1F1F9EA93E}tf02786999_win32.dotx</Template>
  <TotalTime>1</TotalTime>
  <Pages>2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Narum</dc:creator>
  <cp:keywords/>
  <dc:description/>
  <cp:lastModifiedBy>Jeff Mielnicki</cp:lastModifiedBy>
  <cp:revision>2</cp:revision>
  <dcterms:created xsi:type="dcterms:W3CDTF">2025-03-16T01:37:00Z</dcterms:created>
  <dcterms:modified xsi:type="dcterms:W3CDTF">2025-03-16T01:37:00Z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