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F9AD1" w14:textId="792CC634" w:rsidR="001E2560" w:rsidRDefault="00474060" w:rsidP="001E2560">
      <w:pPr>
        <w:rPr>
          <w:color w:val="C45911" w:themeColor="accent2" w:themeShade="BF"/>
        </w:rPr>
      </w:pPr>
      <w:r>
        <w:rPr>
          <w:color w:val="C45911" w:themeColor="accent2" w:themeShade="BF"/>
        </w:rPr>
        <w:t>Manager Declarations</w:t>
      </w:r>
    </w:p>
    <w:p w14:paraId="224AA696" w14:textId="77777777" w:rsidR="00422CFE" w:rsidRPr="001E2560" w:rsidRDefault="00422CFE" w:rsidP="001E2560">
      <w:pPr>
        <w:rPr>
          <w:color w:val="C45911" w:themeColor="accent2" w:themeShade="BF"/>
        </w:rPr>
      </w:pPr>
    </w:p>
    <w:p w14:paraId="7174BDCA" w14:textId="65ED4EA4" w:rsidR="00D94B57" w:rsidRDefault="00D94B57" w:rsidP="00474060">
      <w:pPr>
        <w:pStyle w:val="ListParagraph"/>
        <w:numPr>
          <w:ilvl w:val="0"/>
          <w:numId w:val="32"/>
        </w:numPr>
        <w:spacing w:line="480" w:lineRule="auto"/>
      </w:pPr>
      <w:r>
        <w:t>I will not use team funds, including checks and debit card, for personal expenses.</w:t>
      </w:r>
    </w:p>
    <w:p w14:paraId="726F8A2B" w14:textId="4345CAD1" w:rsidR="00D94B57" w:rsidRDefault="00D94B57" w:rsidP="00474060">
      <w:pPr>
        <w:pStyle w:val="ListParagraph"/>
        <w:numPr>
          <w:ilvl w:val="0"/>
          <w:numId w:val="32"/>
        </w:numPr>
        <w:spacing w:line="480" w:lineRule="auto"/>
        <w:rPr>
          <w:i/>
          <w:iCs/>
        </w:rPr>
      </w:pPr>
      <w:r>
        <w:t xml:space="preserve">I will not use team funds to purchase alcohol.  </w:t>
      </w:r>
      <w:r w:rsidRPr="00D94B57">
        <w:rPr>
          <w:i/>
          <w:iCs/>
        </w:rPr>
        <w:t>This is a violation of our gambling license.</w:t>
      </w:r>
    </w:p>
    <w:p w14:paraId="4C1E9F5D" w14:textId="1273206B" w:rsidR="00D94B57" w:rsidRDefault="00D94B57" w:rsidP="00474060">
      <w:pPr>
        <w:pStyle w:val="ListParagraph"/>
        <w:numPr>
          <w:ilvl w:val="0"/>
          <w:numId w:val="32"/>
        </w:numPr>
        <w:spacing w:line="480" w:lineRule="auto"/>
        <w:rPr>
          <w:i/>
          <w:iCs/>
        </w:rPr>
      </w:pPr>
      <w:r>
        <w:t>I will get itemized receipts for all restaurant purchase.</w:t>
      </w:r>
      <w:r w:rsidR="00EF27D6">
        <w:rPr>
          <w:i/>
          <w:iCs/>
        </w:rPr>
        <w:t xml:space="preserve">  This is to show that no alcohol was purchased.</w:t>
      </w:r>
    </w:p>
    <w:p w14:paraId="136834A7" w14:textId="50383106" w:rsidR="00EF27D6" w:rsidRPr="003221DF" w:rsidRDefault="00EF27D6" w:rsidP="00474060">
      <w:pPr>
        <w:pStyle w:val="ListParagraph"/>
        <w:numPr>
          <w:ilvl w:val="0"/>
          <w:numId w:val="32"/>
        </w:numPr>
        <w:spacing w:line="480" w:lineRule="auto"/>
        <w:rPr>
          <w:i/>
          <w:iCs/>
        </w:rPr>
      </w:pPr>
      <w:r>
        <w:t xml:space="preserve">I will submit all receipts along with transaction details to SLPHA bookkeeper (Theresa – </w:t>
      </w:r>
      <w:r w:rsidRPr="00133CA9">
        <w:t>accounting@slphockey.com</w:t>
      </w:r>
      <w:r>
        <w:t xml:space="preserve">) within </w:t>
      </w:r>
      <w:r w:rsidR="008B3707">
        <w:rPr>
          <w:b/>
          <w:bCs/>
        </w:rPr>
        <w:t>two weeks</w:t>
      </w:r>
      <w:r>
        <w:t xml:space="preserve"> of the transaction date.</w:t>
      </w:r>
    </w:p>
    <w:p w14:paraId="608CF696" w14:textId="7EBA0E1E" w:rsidR="003221DF" w:rsidRPr="00FC30D6" w:rsidRDefault="003221DF" w:rsidP="00474060">
      <w:pPr>
        <w:pStyle w:val="ListParagraph"/>
        <w:numPr>
          <w:ilvl w:val="0"/>
          <w:numId w:val="32"/>
        </w:numPr>
        <w:spacing w:line="480" w:lineRule="auto"/>
        <w:rPr>
          <w:i/>
          <w:iCs/>
        </w:rPr>
      </w:pPr>
      <w:r>
        <w:t xml:space="preserve">I understand that all </w:t>
      </w:r>
      <w:r w:rsidR="00F363E0">
        <w:t xml:space="preserve">team manager </w:t>
      </w:r>
      <w:r>
        <w:t>reimbursements must be signed by SLPHA Treasurer, Beth Rich.</w:t>
      </w:r>
    </w:p>
    <w:p w14:paraId="66ED08FF" w14:textId="05D8645D" w:rsidR="00FC30D6" w:rsidRPr="007C7F12" w:rsidRDefault="00FC30D6" w:rsidP="00474060">
      <w:pPr>
        <w:pStyle w:val="ListParagraph"/>
        <w:numPr>
          <w:ilvl w:val="0"/>
          <w:numId w:val="32"/>
        </w:numPr>
        <w:spacing w:line="480" w:lineRule="auto"/>
        <w:rPr>
          <w:i/>
          <w:iCs/>
        </w:rPr>
      </w:pPr>
      <w:r>
        <w:t xml:space="preserve">I will not withdraw cash from the team account, </w:t>
      </w:r>
      <w:r w:rsidR="00010ED9">
        <w:t>n</w:t>
      </w:r>
      <w:r>
        <w:t xml:space="preserve">either at the bank </w:t>
      </w:r>
      <w:r w:rsidR="00010ED9">
        <w:t>n</w:t>
      </w:r>
      <w:r>
        <w:t xml:space="preserve">or </w:t>
      </w:r>
      <w:r w:rsidR="00010ED9">
        <w:t>via ATM.</w:t>
      </w:r>
    </w:p>
    <w:p w14:paraId="67EC512C" w14:textId="419F5DFE" w:rsidR="007C7F12" w:rsidRPr="00744DF6" w:rsidRDefault="007C7F12" w:rsidP="00474060">
      <w:pPr>
        <w:pStyle w:val="ListParagraph"/>
        <w:numPr>
          <w:ilvl w:val="0"/>
          <w:numId w:val="32"/>
        </w:numPr>
        <w:spacing w:line="480" w:lineRule="auto"/>
        <w:rPr>
          <w:i/>
          <w:iCs/>
        </w:rPr>
      </w:pPr>
      <w:r>
        <w:t xml:space="preserve">I will return the </w:t>
      </w:r>
      <w:r w:rsidR="00744DF6">
        <w:t>checkbook and debit card (with beginning $100.00 balance) at the end of the season.</w:t>
      </w:r>
    </w:p>
    <w:p w14:paraId="19ECE412" w14:textId="77777777" w:rsidR="00373638" w:rsidRDefault="00373638" w:rsidP="00010ED9">
      <w:pPr>
        <w:pStyle w:val="ListParagraph"/>
      </w:pPr>
    </w:p>
    <w:p w14:paraId="14C6157F" w14:textId="77777777" w:rsidR="00373638" w:rsidRDefault="00373638" w:rsidP="00010ED9">
      <w:pPr>
        <w:pStyle w:val="ListParagraph"/>
      </w:pPr>
    </w:p>
    <w:p w14:paraId="6731F9A4" w14:textId="77777777" w:rsidR="00373638" w:rsidRDefault="00373638" w:rsidP="00010ED9">
      <w:pPr>
        <w:pStyle w:val="ListParagraph"/>
      </w:pPr>
    </w:p>
    <w:p w14:paraId="072236A8" w14:textId="77777777" w:rsidR="00E91FC3" w:rsidRDefault="00E91FC3" w:rsidP="00010ED9">
      <w:pPr>
        <w:pStyle w:val="ListParagraph"/>
      </w:pPr>
    </w:p>
    <w:p w14:paraId="39340630" w14:textId="59445122" w:rsidR="00373638" w:rsidRDefault="00373638" w:rsidP="00010ED9">
      <w:pPr>
        <w:pStyle w:val="ListParagraph"/>
      </w:pPr>
      <w:r>
        <w:t>Team Name:</w:t>
      </w:r>
      <w:r w:rsidR="00E2050D">
        <w:t xml:space="preserve"> _________________________________________________</w:t>
      </w:r>
    </w:p>
    <w:p w14:paraId="281B4129" w14:textId="77777777" w:rsidR="00E2050D" w:rsidRDefault="00E2050D" w:rsidP="00010ED9">
      <w:pPr>
        <w:pStyle w:val="ListParagraph"/>
      </w:pPr>
    </w:p>
    <w:p w14:paraId="5D8B13F3" w14:textId="77777777" w:rsidR="00E2050D" w:rsidRDefault="00E2050D" w:rsidP="00010ED9">
      <w:pPr>
        <w:pStyle w:val="ListParagraph"/>
      </w:pPr>
    </w:p>
    <w:p w14:paraId="1CD13B53" w14:textId="77777777" w:rsidR="00E2050D" w:rsidRDefault="00E2050D" w:rsidP="00010ED9">
      <w:pPr>
        <w:pStyle w:val="ListParagraph"/>
      </w:pPr>
    </w:p>
    <w:p w14:paraId="0B61493E" w14:textId="080D57B7" w:rsidR="00E2050D" w:rsidRDefault="00373638" w:rsidP="00010ED9">
      <w:pPr>
        <w:pStyle w:val="ListParagraph"/>
      </w:pPr>
      <w:r>
        <w:t>Manager Signature:</w:t>
      </w:r>
      <w:r w:rsidR="00E2050D">
        <w:t xml:space="preserve"> _________________________________________________</w:t>
      </w:r>
    </w:p>
    <w:p w14:paraId="6D6A5B2A" w14:textId="77777777" w:rsidR="00E2050D" w:rsidRDefault="00E2050D" w:rsidP="00010ED9">
      <w:pPr>
        <w:pStyle w:val="ListParagraph"/>
      </w:pPr>
    </w:p>
    <w:p w14:paraId="1D35FDC2" w14:textId="77777777" w:rsidR="00E2050D" w:rsidRDefault="00E2050D" w:rsidP="00010ED9">
      <w:pPr>
        <w:pStyle w:val="ListParagraph"/>
      </w:pPr>
    </w:p>
    <w:p w14:paraId="01EC00BF" w14:textId="77777777" w:rsidR="00E2050D" w:rsidRDefault="00E2050D" w:rsidP="00010ED9">
      <w:pPr>
        <w:pStyle w:val="ListParagraph"/>
      </w:pPr>
    </w:p>
    <w:p w14:paraId="3F0D537F" w14:textId="0AEB5A18" w:rsidR="00373638" w:rsidRDefault="00373638" w:rsidP="00010ED9">
      <w:pPr>
        <w:pStyle w:val="ListParagraph"/>
      </w:pPr>
      <w:r>
        <w:t>Manager Name (Print</w:t>
      </w:r>
      <w:r w:rsidR="00E2050D">
        <w:t>): _________________________________________________</w:t>
      </w:r>
    </w:p>
    <w:p w14:paraId="5F74E412" w14:textId="77777777" w:rsidR="00E2050D" w:rsidRDefault="00E2050D" w:rsidP="00010ED9">
      <w:pPr>
        <w:pStyle w:val="ListParagraph"/>
      </w:pPr>
    </w:p>
    <w:p w14:paraId="1E476580" w14:textId="77777777" w:rsidR="00E2050D" w:rsidRDefault="00E2050D" w:rsidP="00010ED9">
      <w:pPr>
        <w:pStyle w:val="ListParagraph"/>
      </w:pPr>
    </w:p>
    <w:p w14:paraId="59721C6A" w14:textId="77777777" w:rsidR="00E2050D" w:rsidRDefault="00E2050D" w:rsidP="00010ED9">
      <w:pPr>
        <w:pStyle w:val="ListParagraph"/>
      </w:pPr>
    </w:p>
    <w:p w14:paraId="3FBB4CCC" w14:textId="693B63EF" w:rsidR="00373638" w:rsidRDefault="00373638" w:rsidP="00010ED9">
      <w:pPr>
        <w:pStyle w:val="ListParagraph"/>
      </w:pPr>
      <w:r>
        <w:t>Date:</w:t>
      </w:r>
      <w:r w:rsidR="00E2050D">
        <w:t xml:space="preserve"> _______________________</w:t>
      </w:r>
    </w:p>
    <w:p w14:paraId="47012124" w14:textId="77777777" w:rsidR="000A3CBD" w:rsidRDefault="000A3CBD" w:rsidP="00010ED9">
      <w:pPr>
        <w:pStyle w:val="ListParagraph"/>
      </w:pPr>
    </w:p>
    <w:p w14:paraId="5CB15C1B" w14:textId="77777777" w:rsidR="000A3CBD" w:rsidRDefault="000A3CBD" w:rsidP="00010ED9">
      <w:pPr>
        <w:pStyle w:val="ListParagraph"/>
      </w:pPr>
    </w:p>
    <w:p w14:paraId="52F7AAFD" w14:textId="77777777" w:rsidR="000A3CBD" w:rsidRDefault="000A3CBD" w:rsidP="00010ED9">
      <w:pPr>
        <w:pStyle w:val="ListParagraph"/>
      </w:pPr>
    </w:p>
    <w:p w14:paraId="415592BE" w14:textId="38A6C0E7" w:rsidR="00E2050D" w:rsidRPr="00373638" w:rsidRDefault="000A3CBD" w:rsidP="008D622B">
      <w:pPr>
        <w:pStyle w:val="ListParagraph"/>
      </w:pPr>
      <w:r>
        <w:t>Checkbooks Received:   ___________________________________________</w:t>
      </w:r>
      <w:r w:rsidR="008D622B">
        <w:t>________________</w:t>
      </w:r>
    </w:p>
    <w:sectPr w:rsidR="00E2050D" w:rsidRPr="00373638" w:rsidSect="00A807C3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8985C" w14:textId="77777777" w:rsidR="009E52A4" w:rsidRDefault="009E52A4" w:rsidP="007C3E29">
      <w:r>
        <w:separator/>
      </w:r>
    </w:p>
  </w:endnote>
  <w:endnote w:type="continuationSeparator" w:id="0">
    <w:p w14:paraId="7B290573" w14:textId="77777777" w:rsidR="009E52A4" w:rsidRDefault="009E52A4" w:rsidP="007C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79331615"/>
      <w:docPartObj>
        <w:docPartGallery w:val="Page Numbers (Bottom of Page)"/>
        <w:docPartUnique/>
      </w:docPartObj>
    </w:sdtPr>
    <w:sdtContent>
      <w:p w14:paraId="252B215B" w14:textId="031D9005" w:rsidR="00440A50" w:rsidRDefault="00440A50" w:rsidP="009D35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E8FB1F" w14:textId="77777777" w:rsidR="00440A50" w:rsidRDefault="00440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CC2B4" w14:textId="3971025A" w:rsidR="00440A50" w:rsidRDefault="00440A50" w:rsidP="009D35F7">
    <w:pPr>
      <w:pStyle w:val="Footer"/>
      <w:framePr w:wrap="none" w:vAnchor="text" w:hAnchor="margin" w:xAlign="center" w:y="1"/>
      <w:rPr>
        <w:rStyle w:val="PageNumber"/>
      </w:rPr>
    </w:pPr>
  </w:p>
  <w:p w14:paraId="0E3F4D91" w14:textId="77777777" w:rsidR="00440A50" w:rsidRDefault="00440A50" w:rsidP="008D6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B35F0" w14:textId="77777777" w:rsidR="009E52A4" w:rsidRDefault="009E52A4" w:rsidP="007C3E29">
      <w:r>
        <w:separator/>
      </w:r>
    </w:p>
  </w:footnote>
  <w:footnote w:type="continuationSeparator" w:id="0">
    <w:p w14:paraId="1887270F" w14:textId="77777777" w:rsidR="009E52A4" w:rsidRDefault="009E52A4" w:rsidP="007C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CD911" w14:textId="77777777" w:rsidR="00B14678" w:rsidRDefault="00440A50" w:rsidP="00440A50">
    <w:pPr>
      <w:rPr>
        <w:rFonts w:asciiTheme="majorHAnsi" w:hAnsiTheme="majorHAnsi" w:cstheme="majorHAnsi"/>
        <w:b/>
        <w:bCs/>
        <w:color w:val="C45911" w:themeColor="accent2" w:themeShade="BF"/>
        <w:sz w:val="36"/>
        <w:szCs w:val="36"/>
      </w:rPr>
    </w:pPr>
    <w:r w:rsidRPr="00A807C3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F0CAA6F" wp14:editId="13F33A92">
          <wp:simplePos x="0" y="0"/>
          <wp:positionH relativeFrom="column">
            <wp:posOffset>-76200</wp:posOffset>
          </wp:positionH>
          <wp:positionV relativeFrom="paragraph">
            <wp:posOffset>0</wp:posOffset>
          </wp:positionV>
          <wp:extent cx="390525" cy="390525"/>
          <wp:effectExtent l="0" t="0" r="9525" b="9525"/>
          <wp:wrapTight wrapText="bothSides">
            <wp:wrapPolygon edited="0">
              <wp:start x="5268" y="0"/>
              <wp:lineTo x="0" y="6322"/>
              <wp:lineTo x="0" y="13698"/>
              <wp:lineTo x="5268" y="17912"/>
              <wp:lineTo x="5268" y="21073"/>
              <wp:lineTo x="21073" y="21073"/>
              <wp:lineTo x="21073" y="2107"/>
              <wp:lineTo x="13698" y="0"/>
              <wp:lineTo x="5268" y="0"/>
            </wp:wrapPolygon>
          </wp:wrapTight>
          <wp:docPr id="461927753" name="Picture 46192775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P logo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7C3">
      <w:rPr>
        <w:rFonts w:asciiTheme="majorHAnsi" w:hAnsiTheme="majorHAnsi" w:cstheme="majorHAnsi"/>
        <w:b/>
        <w:bCs/>
        <w:color w:val="C45911" w:themeColor="accent2" w:themeShade="BF"/>
        <w:sz w:val="36"/>
        <w:szCs w:val="36"/>
      </w:rPr>
      <w:t xml:space="preserve">St. Louis Park Hockey </w:t>
    </w:r>
  </w:p>
  <w:p w14:paraId="38E4FE28" w14:textId="43F7262A" w:rsidR="00B14678" w:rsidRDefault="00B14678" w:rsidP="00440A50">
    <w:pPr>
      <w:rPr>
        <w:rFonts w:asciiTheme="majorHAnsi" w:hAnsiTheme="majorHAnsi" w:cstheme="majorHAnsi"/>
        <w:b/>
        <w:bCs/>
        <w:color w:val="C45911" w:themeColor="accent2" w:themeShade="BF"/>
        <w:sz w:val="36"/>
        <w:szCs w:val="36"/>
      </w:rPr>
    </w:pPr>
    <w:r>
      <w:rPr>
        <w:rFonts w:asciiTheme="majorHAnsi" w:hAnsiTheme="majorHAnsi" w:cstheme="majorHAnsi"/>
      </w:rPr>
      <w:t xml:space="preserve"> </w:t>
    </w:r>
    <w:r w:rsidR="00440A50" w:rsidRPr="00A807C3">
      <w:rPr>
        <w:rFonts w:asciiTheme="majorHAnsi" w:hAnsiTheme="majorHAnsi" w:cstheme="majorHAnsi"/>
      </w:rPr>
      <w:t xml:space="preserve">Team Manager </w:t>
    </w:r>
    <w:r w:rsidR="00010ED9">
      <w:rPr>
        <w:rFonts w:asciiTheme="majorHAnsi" w:hAnsiTheme="majorHAnsi" w:cstheme="majorHAnsi"/>
      </w:rPr>
      <w:t>Agreement</w:t>
    </w:r>
    <w:r w:rsidR="00440A50" w:rsidRPr="00A807C3">
      <w:rPr>
        <w:rFonts w:asciiTheme="majorHAnsi" w:hAnsiTheme="majorHAnsi" w:cstheme="majorHAnsi"/>
      </w:rPr>
      <w:t xml:space="preserve"> </w:t>
    </w:r>
  </w:p>
  <w:p w14:paraId="3F68CAF2" w14:textId="7421346C" w:rsidR="00DB03AE" w:rsidRPr="00B14678" w:rsidRDefault="00DB03AE" w:rsidP="00B14678">
    <w:pPr>
      <w:ind w:firstLine="720"/>
      <w:rPr>
        <w:rFonts w:asciiTheme="majorHAnsi" w:hAnsiTheme="majorHAnsi" w:cstheme="majorHAnsi"/>
        <w:b/>
        <w:bCs/>
        <w:color w:val="C45911" w:themeColor="accent2" w:themeShade="BF"/>
        <w:sz w:val="36"/>
        <w:szCs w:val="36"/>
      </w:rPr>
    </w:pPr>
    <w:r>
      <w:rPr>
        <w:rFonts w:asciiTheme="majorHAnsi" w:hAnsiTheme="majorHAnsi" w:cstheme="majorHAnsi"/>
      </w:rPr>
      <w:t>Season</w:t>
    </w:r>
    <w:r w:rsidR="00B14678">
      <w:rPr>
        <w:rFonts w:asciiTheme="majorHAnsi" w:hAnsiTheme="majorHAnsi" w:cstheme="majorHAnsi"/>
      </w:rPr>
      <w:t>: 2024-25</w:t>
    </w:r>
  </w:p>
  <w:p w14:paraId="4E3053D3" w14:textId="77777777" w:rsidR="00440A50" w:rsidRDefault="009E52A4" w:rsidP="00440A50">
    <w:r>
      <w:rPr>
        <w:noProof/>
      </w:rPr>
      <w:pict w14:anchorId="751AA922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1FF20D3E" w14:textId="77777777" w:rsidR="00440A50" w:rsidRDefault="0044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56CF"/>
    <w:multiLevelType w:val="hybridMultilevel"/>
    <w:tmpl w:val="03DA1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8F2D96"/>
    <w:multiLevelType w:val="hybridMultilevel"/>
    <w:tmpl w:val="FDCA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ED0CEB"/>
    <w:multiLevelType w:val="hybridMultilevel"/>
    <w:tmpl w:val="9B22F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10651DB"/>
    <w:multiLevelType w:val="hybridMultilevel"/>
    <w:tmpl w:val="EB20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72A20"/>
    <w:multiLevelType w:val="hybridMultilevel"/>
    <w:tmpl w:val="038C5DE8"/>
    <w:lvl w:ilvl="0" w:tplc="06D0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C871044"/>
    <w:multiLevelType w:val="hybridMultilevel"/>
    <w:tmpl w:val="849C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57AB8"/>
    <w:multiLevelType w:val="hybridMultilevel"/>
    <w:tmpl w:val="5D1C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EF660AB"/>
    <w:multiLevelType w:val="hybridMultilevel"/>
    <w:tmpl w:val="B6127636"/>
    <w:lvl w:ilvl="0" w:tplc="06D0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319D6"/>
    <w:multiLevelType w:val="hybridMultilevel"/>
    <w:tmpl w:val="A0B01A34"/>
    <w:lvl w:ilvl="0" w:tplc="06D0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91415F"/>
    <w:multiLevelType w:val="hybridMultilevel"/>
    <w:tmpl w:val="1A6C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03684"/>
    <w:multiLevelType w:val="hybridMultilevel"/>
    <w:tmpl w:val="2684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6926963">
    <w:abstractNumId w:val="26"/>
  </w:num>
  <w:num w:numId="2" w16cid:durableId="900486081">
    <w:abstractNumId w:val="14"/>
  </w:num>
  <w:num w:numId="3" w16cid:durableId="846989522">
    <w:abstractNumId w:val="12"/>
  </w:num>
  <w:num w:numId="4" w16cid:durableId="900944882">
    <w:abstractNumId w:val="30"/>
  </w:num>
  <w:num w:numId="5" w16cid:durableId="1247618044">
    <w:abstractNumId w:val="16"/>
  </w:num>
  <w:num w:numId="6" w16cid:durableId="1553037965">
    <w:abstractNumId w:val="19"/>
  </w:num>
  <w:num w:numId="7" w16cid:durableId="172577444">
    <w:abstractNumId w:val="23"/>
  </w:num>
  <w:num w:numId="8" w16cid:durableId="1286892942">
    <w:abstractNumId w:val="9"/>
  </w:num>
  <w:num w:numId="9" w16cid:durableId="1594970210">
    <w:abstractNumId w:val="7"/>
  </w:num>
  <w:num w:numId="10" w16cid:durableId="972059717">
    <w:abstractNumId w:val="6"/>
  </w:num>
  <w:num w:numId="11" w16cid:durableId="873690830">
    <w:abstractNumId w:val="5"/>
  </w:num>
  <w:num w:numId="12" w16cid:durableId="325137296">
    <w:abstractNumId w:val="4"/>
  </w:num>
  <w:num w:numId="13" w16cid:durableId="1150054574">
    <w:abstractNumId w:val="8"/>
  </w:num>
  <w:num w:numId="14" w16cid:durableId="22631644">
    <w:abstractNumId w:val="3"/>
  </w:num>
  <w:num w:numId="15" w16cid:durableId="897277456">
    <w:abstractNumId w:val="2"/>
  </w:num>
  <w:num w:numId="16" w16cid:durableId="229846221">
    <w:abstractNumId w:val="1"/>
  </w:num>
  <w:num w:numId="17" w16cid:durableId="1412464635">
    <w:abstractNumId w:val="0"/>
  </w:num>
  <w:num w:numId="18" w16cid:durableId="82262211">
    <w:abstractNumId w:val="17"/>
  </w:num>
  <w:num w:numId="19" w16cid:durableId="1841384624">
    <w:abstractNumId w:val="18"/>
  </w:num>
  <w:num w:numId="20" w16cid:durableId="1956132104">
    <w:abstractNumId w:val="27"/>
  </w:num>
  <w:num w:numId="21" w16cid:durableId="1391492836">
    <w:abstractNumId w:val="22"/>
  </w:num>
  <w:num w:numId="22" w16cid:durableId="1950811724">
    <w:abstractNumId w:val="13"/>
  </w:num>
  <w:num w:numId="23" w16cid:durableId="764110983">
    <w:abstractNumId w:val="33"/>
  </w:num>
  <w:num w:numId="24" w16cid:durableId="1518882095">
    <w:abstractNumId w:val="15"/>
  </w:num>
  <w:num w:numId="25" w16cid:durableId="393772170">
    <w:abstractNumId w:val="10"/>
  </w:num>
  <w:num w:numId="26" w16cid:durableId="1579439667">
    <w:abstractNumId w:val="20"/>
  </w:num>
  <w:num w:numId="27" w16cid:durableId="1094665247">
    <w:abstractNumId w:val="25"/>
  </w:num>
  <w:num w:numId="28" w16cid:durableId="393744436">
    <w:abstractNumId w:val="24"/>
  </w:num>
  <w:num w:numId="29" w16cid:durableId="662969083">
    <w:abstractNumId w:val="11"/>
  </w:num>
  <w:num w:numId="30" w16cid:durableId="2027904371">
    <w:abstractNumId w:val="32"/>
  </w:num>
  <w:num w:numId="31" w16cid:durableId="369496574">
    <w:abstractNumId w:val="28"/>
  </w:num>
  <w:num w:numId="32" w16cid:durableId="71127976">
    <w:abstractNumId w:val="21"/>
  </w:num>
  <w:num w:numId="33" w16cid:durableId="2115128173">
    <w:abstractNumId w:val="29"/>
  </w:num>
  <w:num w:numId="34" w16cid:durableId="17653707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C3"/>
    <w:rsid w:val="00010ED9"/>
    <w:rsid w:val="00012E6C"/>
    <w:rsid w:val="00062385"/>
    <w:rsid w:val="000925FD"/>
    <w:rsid w:val="00094BC8"/>
    <w:rsid w:val="00096CFE"/>
    <w:rsid w:val="000A3CBD"/>
    <w:rsid w:val="00126AE7"/>
    <w:rsid w:val="00133CA9"/>
    <w:rsid w:val="001A0042"/>
    <w:rsid w:val="001A0088"/>
    <w:rsid w:val="001B0C74"/>
    <w:rsid w:val="001C3215"/>
    <w:rsid w:val="001E1A03"/>
    <w:rsid w:val="001E2560"/>
    <w:rsid w:val="002325F3"/>
    <w:rsid w:val="0025414B"/>
    <w:rsid w:val="00257779"/>
    <w:rsid w:val="003027B1"/>
    <w:rsid w:val="003221DF"/>
    <w:rsid w:val="00345833"/>
    <w:rsid w:val="00373638"/>
    <w:rsid w:val="003A3777"/>
    <w:rsid w:val="003B1117"/>
    <w:rsid w:val="003E7797"/>
    <w:rsid w:val="00410026"/>
    <w:rsid w:val="004118AF"/>
    <w:rsid w:val="00422CFE"/>
    <w:rsid w:val="00432A93"/>
    <w:rsid w:val="00440A50"/>
    <w:rsid w:val="00463EEC"/>
    <w:rsid w:val="00474060"/>
    <w:rsid w:val="004C103A"/>
    <w:rsid w:val="004D71E3"/>
    <w:rsid w:val="004E08FF"/>
    <w:rsid w:val="00501425"/>
    <w:rsid w:val="00537ED4"/>
    <w:rsid w:val="00645252"/>
    <w:rsid w:val="00647C81"/>
    <w:rsid w:val="00697D95"/>
    <w:rsid w:val="006D3D74"/>
    <w:rsid w:val="006E5A06"/>
    <w:rsid w:val="006F02B9"/>
    <w:rsid w:val="00704F56"/>
    <w:rsid w:val="00730DA6"/>
    <w:rsid w:val="00744DF6"/>
    <w:rsid w:val="00751524"/>
    <w:rsid w:val="00795B74"/>
    <w:rsid w:val="007B2A4B"/>
    <w:rsid w:val="007C3E29"/>
    <w:rsid w:val="007C7F12"/>
    <w:rsid w:val="007E33F9"/>
    <w:rsid w:val="007E4554"/>
    <w:rsid w:val="007E4A7E"/>
    <w:rsid w:val="007F3E18"/>
    <w:rsid w:val="00807FC2"/>
    <w:rsid w:val="00825580"/>
    <w:rsid w:val="00827A2B"/>
    <w:rsid w:val="0083569A"/>
    <w:rsid w:val="00860D65"/>
    <w:rsid w:val="00883468"/>
    <w:rsid w:val="0088750C"/>
    <w:rsid w:val="008B3707"/>
    <w:rsid w:val="008D622B"/>
    <w:rsid w:val="009C0A81"/>
    <w:rsid w:val="009E52A4"/>
    <w:rsid w:val="00A24CC9"/>
    <w:rsid w:val="00A62D89"/>
    <w:rsid w:val="00A807C3"/>
    <w:rsid w:val="00A9204E"/>
    <w:rsid w:val="00AD1223"/>
    <w:rsid w:val="00AD18D0"/>
    <w:rsid w:val="00B02DE3"/>
    <w:rsid w:val="00B14678"/>
    <w:rsid w:val="00B62CB9"/>
    <w:rsid w:val="00B84979"/>
    <w:rsid w:val="00C1098E"/>
    <w:rsid w:val="00C118F7"/>
    <w:rsid w:val="00C11B17"/>
    <w:rsid w:val="00C1283C"/>
    <w:rsid w:val="00C45994"/>
    <w:rsid w:val="00CA4B58"/>
    <w:rsid w:val="00CB4454"/>
    <w:rsid w:val="00D0141A"/>
    <w:rsid w:val="00D15591"/>
    <w:rsid w:val="00D94B57"/>
    <w:rsid w:val="00DB03AE"/>
    <w:rsid w:val="00DB61FE"/>
    <w:rsid w:val="00DE0B0C"/>
    <w:rsid w:val="00E04738"/>
    <w:rsid w:val="00E2050D"/>
    <w:rsid w:val="00E27909"/>
    <w:rsid w:val="00E75F6B"/>
    <w:rsid w:val="00E91FC3"/>
    <w:rsid w:val="00EA0104"/>
    <w:rsid w:val="00EC4002"/>
    <w:rsid w:val="00ED51AD"/>
    <w:rsid w:val="00EF27D6"/>
    <w:rsid w:val="00F03002"/>
    <w:rsid w:val="00F363E0"/>
    <w:rsid w:val="00F36C5C"/>
    <w:rsid w:val="00F47341"/>
    <w:rsid w:val="00F54816"/>
    <w:rsid w:val="00F819C6"/>
    <w:rsid w:val="00FC30D6"/>
    <w:rsid w:val="00FD4D9F"/>
    <w:rsid w:val="00FE2C5F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D34BB"/>
  <w15:chartTrackingRefBased/>
  <w15:docId w15:val="{2B64ED4B-8EFB-43EC-A247-15372264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A807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7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4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C:\Users\Michelle\AppData\Roaming\Microsoft\Templates\Single spaced (blank).dotx</Template>
  <TotalTime>109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Amelse</dc:creator>
  <cp:keywords/>
  <dc:description/>
  <cp:lastModifiedBy>Beth Rich</cp:lastModifiedBy>
  <cp:revision>79</cp:revision>
  <cp:lastPrinted>2024-10-12T21:16:00Z</cp:lastPrinted>
  <dcterms:created xsi:type="dcterms:W3CDTF">2022-10-11T15:57:00Z</dcterms:created>
  <dcterms:modified xsi:type="dcterms:W3CDTF">2024-10-12T21:16:00Z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